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1295CA" w14:textId="77777777" w:rsidR="00CF5712" w:rsidRPr="00CF5712" w:rsidRDefault="00CF5712" w:rsidP="00CF5712">
      <w:pPr>
        <w:suppressAutoHyphens w:val="0"/>
        <w:autoSpaceDE w:val="0"/>
        <w:autoSpaceDN w:val="0"/>
        <w:ind w:left="287"/>
        <w:rPr>
          <w:rFonts w:eastAsia="Times New Roman"/>
          <w:kern w:val="0"/>
          <w:sz w:val="20"/>
          <w:lang w:eastAsia="en-US"/>
        </w:rPr>
      </w:pPr>
      <w:r w:rsidRPr="00CF5712">
        <w:rPr>
          <w:rFonts w:ascii="Arial" w:eastAsia="Arial" w:hAnsi="Arial" w:cs="Arial"/>
          <w:noProof/>
          <w:kern w:val="0"/>
          <w:sz w:val="22"/>
          <w:szCs w:val="22"/>
          <w:lang w:eastAsia="it-IT"/>
        </w:rPr>
        <mc:AlternateContent>
          <mc:Choice Requires="wpg">
            <w:drawing>
              <wp:inline distT="0" distB="0" distL="0" distR="0" wp14:anchorId="17FEBCE2" wp14:editId="22A0E79F">
                <wp:extent cx="6254750" cy="1539875"/>
                <wp:effectExtent l="0" t="0" r="3175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0" cy="1539875"/>
                          <a:chOff x="0" y="0"/>
                          <a:chExt cx="9850" cy="2425"/>
                        </a:xfrm>
                      </wpg:grpSpPr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0" cy="16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6" y="1600"/>
                            <a:ext cx="712" cy="8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11F482A" id="Group 2" o:spid="_x0000_s1026" style="width:492.5pt;height:121.25pt;mso-position-horizontal-relative:char;mso-position-vertical-relative:line" coordsize="9850,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9850;height:1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">
                  <v:imagedata r:id="rId9" o:title=""/>
                </v:shape>
                <v:shape id="Picture 3" o:spid="_x0000_s1028" type="#_x0000_t75" style="position:absolute;left:4576;top:1600;width:712;height: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">
                  <v:imagedata r:id="rId10" o:title=""/>
                </v:shape>
                <w10:anchorlock/>
              </v:group>
            </w:pict>
          </mc:Fallback>
        </mc:AlternateContent>
      </w:r>
    </w:p>
    <w:p w14:paraId="0E0944F2" w14:textId="77777777" w:rsidR="00CF5712" w:rsidRPr="00CF5712" w:rsidRDefault="00CF5712" w:rsidP="00CF5712">
      <w:pPr>
        <w:suppressAutoHyphens w:val="0"/>
        <w:autoSpaceDE w:val="0"/>
        <w:autoSpaceDN w:val="0"/>
        <w:spacing w:before="4"/>
        <w:ind w:left="2591" w:right="1818" w:hanging="756"/>
        <w:rPr>
          <w:rFonts w:eastAsia="Times New Roman"/>
          <w:b/>
          <w:i/>
          <w:kern w:val="0"/>
          <w:sz w:val="20"/>
          <w:szCs w:val="22"/>
          <w:lang w:eastAsia="en-US"/>
        </w:rPr>
      </w:pPr>
      <w:r w:rsidRPr="00CF5712">
        <w:rPr>
          <w:rFonts w:eastAsia="Times New Roman"/>
          <w:b/>
          <w:i/>
          <w:kern w:val="0"/>
          <w:sz w:val="20"/>
          <w:szCs w:val="22"/>
          <w:lang w:eastAsia="en-US"/>
        </w:rPr>
        <w:t>MINISTERO DELL’ISTRUZIONE, DELL’UNIVERSITA’ E DELLA RICERCA UFFICIO SCOLASTICO REGIONALE PER IL LAZIO</w:t>
      </w:r>
    </w:p>
    <w:p w14:paraId="14A6B43C" w14:textId="77777777" w:rsidR="00CF5712" w:rsidRPr="00CF5712" w:rsidRDefault="00CF5712" w:rsidP="00CF5712">
      <w:pPr>
        <w:suppressAutoHyphens w:val="0"/>
        <w:autoSpaceDE w:val="0"/>
        <w:autoSpaceDN w:val="0"/>
        <w:spacing w:before="1" w:line="228" w:lineRule="exact"/>
        <w:ind w:left="3333"/>
        <w:rPr>
          <w:rFonts w:eastAsia="Times New Roman"/>
          <w:b/>
          <w:i/>
          <w:kern w:val="0"/>
          <w:sz w:val="20"/>
          <w:szCs w:val="22"/>
          <w:lang w:eastAsia="en-US"/>
        </w:rPr>
      </w:pPr>
      <w:r w:rsidRPr="00CF5712">
        <w:rPr>
          <w:rFonts w:eastAsia="Times New Roman"/>
          <w:b/>
          <w:i/>
          <w:kern w:val="0"/>
          <w:sz w:val="20"/>
          <w:szCs w:val="22"/>
          <w:lang w:eastAsia="en-US"/>
        </w:rPr>
        <w:t>ISTITUTO COMPRENSIVO CERVARO</w:t>
      </w:r>
    </w:p>
    <w:p w14:paraId="5A5D1DBD" w14:textId="77777777" w:rsidR="00CF5712" w:rsidRPr="00CF5712" w:rsidRDefault="00CF5712" w:rsidP="00CF5712">
      <w:pPr>
        <w:tabs>
          <w:tab w:val="left" w:pos="5313"/>
        </w:tabs>
        <w:suppressAutoHyphens w:val="0"/>
        <w:autoSpaceDE w:val="0"/>
        <w:autoSpaceDN w:val="0"/>
        <w:spacing w:line="274" w:lineRule="exact"/>
        <w:ind w:right="18"/>
        <w:jc w:val="center"/>
        <w:rPr>
          <w:rFonts w:eastAsia="Times New Roman"/>
          <w:b/>
          <w:i/>
          <w:kern w:val="0"/>
          <w:szCs w:val="22"/>
          <w:lang w:eastAsia="en-US"/>
        </w:rPr>
      </w:pPr>
      <w:r w:rsidRPr="00CF5712">
        <w:rPr>
          <w:rFonts w:eastAsia="Times New Roman"/>
          <w:b/>
          <w:i/>
          <w:spacing w:val="7"/>
          <w:kern w:val="0"/>
          <w:szCs w:val="22"/>
          <w:lang w:eastAsia="en-US"/>
        </w:rPr>
        <w:t xml:space="preserve">Corso della </w:t>
      </w:r>
      <w:r w:rsidRPr="00CF5712">
        <w:rPr>
          <w:rFonts w:eastAsia="Times New Roman"/>
          <w:b/>
          <w:i/>
          <w:spacing w:val="8"/>
          <w:kern w:val="0"/>
          <w:szCs w:val="22"/>
          <w:lang w:eastAsia="en-US"/>
        </w:rPr>
        <w:t xml:space="preserve">Repubblica </w:t>
      </w:r>
      <w:r w:rsidRPr="00CF5712">
        <w:rPr>
          <w:rFonts w:eastAsia="Times New Roman"/>
          <w:b/>
          <w:i/>
          <w:spacing w:val="6"/>
          <w:kern w:val="0"/>
          <w:szCs w:val="22"/>
          <w:lang w:eastAsia="en-US"/>
        </w:rPr>
        <w:t xml:space="preserve">23, </w:t>
      </w:r>
      <w:proofErr w:type="gramStart"/>
      <w:r w:rsidRPr="00CF5712">
        <w:rPr>
          <w:rFonts w:eastAsia="Times New Roman"/>
          <w:b/>
          <w:i/>
          <w:spacing w:val="7"/>
          <w:kern w:val="0"/>
          <w:szCs w:val="22"/>
          <w:lang w:eastAsia="en-US"/>
        </w:rPr>
        <w:t xml:space="preserve">03044 </w:t>
      </w:r>
      <w:r w:rsidRPr="00CF5712">
        <w:rPr>
          <w:rFonts w:eastAsia="Times New Roman"/>
          <w:b/>
          <w:i/>
          <w:spacing w:val="14"/>
          <w:kern w:val="0"/>
          <w:szCs w:val="22"/>
          <w:lang w:eastAsia="en-US"/>
        </w:rPr>
        <w:t xml:space="preserve"> </w:t>
      </w:r>
      <w:r w:rsidRPr="00CF5712">
        <w:rPr>
          <w:rFonts w:eastAsia="Times New Roman"/>
          <w:b/>
          <w:i/>
          <w:spacing w:val="8"/>
          <w:kern w:val="0"/>
          <w:szCs w:val="22"/>
          <w:lang w:eastAsia="en-US"/>
        </w:rPr>
        <w:t>Cervaro</w:t>
      </w:r>
      <w:proofErr w:type="gramEnd"/>
      <w:r w:rsidRPr="00CF5712">
        <w:rPr>
          <w:rFonts w:eastAsia="Times New Roman"/>
          <w:b/>
          <w:i/>
          <w:spacing w:val="20"/>
          <w:kern w:val="0"/>
          <w:szCs w:val="22"/>
          <w:lang w:eastAsia="en-US"/>
        </w:rPr>
        <w:t xml:space="preserve"> </w:t>
      </w:r>
      <w:r w:rsidRPr="00CF5712">
        <w:rPr>
          <w:rFonts w:eastAsia="Times New Roman"/>
          <w:b/>
          <w:i/>
          <w:spacing w:val="7"/>
          <w:kern w:val="0"/>
          <w:szCs w:val="22"/>
          <w:lang w:eastAsia="en-US"/>
        </w:rPr>
        <w:t>(</w:t>
      </w:r>
      <w:proofErr w:type="spellStart"/>
      <w:r w:rsidRPr="00CF5712">
        <w:rPr>
          <w:rFonts w:eastAsia="Times New Roman"/>
          <w:b/>
          <w:i/>
          <w:spacing w:val="7"/>
          <w:kern w:val="0"/>
          <w:szCs w:val="22"/>
          <w:lang w:eastAsia="en-US"/>
        </w:rPr>
        <w:t>Fr</w:t>
      </w:r>
      <w:proofErr w:type="spellEnd"/>
      <w:r w:rsidRPr="00CF5712">
        <w:rPr>
          <w:rFonts w:eastAsia="Times New Roman"/>
          <w:b/>
          <w:i/>
          <w:spacing w:val="7"/>
          <w:kern w:val="0"/>
          <w:szCs w:val="22"/>
          <w:lang w:eastAsia="en-US"/>
        </w:rPr>
        <w:t>)</w:t>
      </w:r>
      <w:r w:rsidRPr="00CF5712">
        <w:rPr>
          <w:rFonts w:eastAsia="Times New Roman"/>
          <w:b/>
          <w:i/>
          <w:spacing w:val="7"/>
          <w:kern w:val="0"/>
          <w:szCs w:val="22"/>
          <w:lang w:eastAsia="en-US"/>
        </w:rPr>
        <w:tab/>
      </w:r>
      <w:proofErr w:type="spellStart"/>
      <w:r w:rsidRPr="00CF5712">
        <w:rPr>
          <w:rFonts w:eastAsia="Times New Roman"/>
          <w:b/>
          <w:i/>
          <w:spacing w:val="8"/>
          <w:kern w:val="0"/>
          <w:szCs w:val="22"/>
          <w:lang w:eastAsia="en-US"/>
        </w:rPr>
        <w:t>Cod.Mecc</w:t>
      </w:r>
      <w:proofErr w:type="spellEnd"/>
      <w:r w:rsidRPr="00CF5712">
        <w:rPr>
          <w:rFonts w:eastAsia="Times New Roman"/>
          <w:b/>
          <w:i/>
          <w:spacing w:val="8"/>
          <w:kern w:val="0"/>
          <w:szCs w:val="22"/>
          <w:lang w:eastAsia="en-US"/>
        </w:rPr>
        <w:t>.</w:t>
      </w:r>
      <w:r w:rsidRPr="00CF5712">
        <w:rPr>
          <w:rFonts w:eastAsia="Times New Roman"/>
          <w:b/>
          <w:i/>
          <w:spacing w:val="18"/>
          <w:kern w:val="0"/>
          <w:szCs w:val="22"/>
          <w:lang w:eastAsia="en-US"/>
        </w:rPr>
        <w:t xml:space="preserve"> </w:t>
      </w:r>
      <w:r w:rsidRPr="00CF5712">
        <w:rPr>
          <w:rFonts w:eastAsia="Times New Roman"/>
          <w:b/>
          <w:i/>
          <w:spacing w:val="8"/>
          <w:kern w:val="0"/>
          <w:szCs w:val="22"/>
          <w:lang w:eastAsia="en-US"/>
        </w:rPr>
        <w:t>FRIC843003</w:t>
      </w:r>
    </w:p>
    <w:p w14:paraId="414AC17D" w14:textId="77777777" w:rsidR="00CF5712" w:rsidRPr="00CF5712" w:rsidRDefault="00CF5712" w:rsidP="00CF5712">
      <w:pPr>
        <w:suppressAutoHyphens w:val="0"/>
        <w:autoSpaceDE w:val="0"/>
        <w:autoSpaceDN w:val="0"/>
        <w:spacing w:before="1"/>
        <w:ind w:left="42"/>
        <w:jc w:val="center"/>
        <w:rPr>
          <w:rFonts w:eastAsia="Times New Roman"/>
          <w:b/>
          <w:kern w:val="0"/>
          <w:sz w:val="20"/>
          <w:szCs w:val="22"/>
          <w:lang w:eastAsia="en-US"/>
        </w:rPr>
      </w:pPr>
      <w:r w:rsidRPr="00CF5712">
        <w:rPr>
          <w:rFonts w:ascii="Wingdings" w:eastAsia="Times New Roman" w:hAnsi="Wingdings"/>
          <w:b/>
          <w:w w:val="295"/>
          <w:kern w:val="0"/>
          <w:sz w:val="20"/>
          <w:szCs w:val="22"/>
          <w:lang w:eastAsia="en-US"/>
        </w:rPr>
        <w:t></w:t>
      </w:r>
      <w:r w:rsidRPr="00CF5712">
        <w:rPr>
          <w:rFonts w:eastAsia="Times New Roman"/>
          <w:spacing w:val="22"/>
          <w:kern w:val="0"/>
          <w:sz w:val="20"/>
          <w:szCs w:val="22"/>
          <w:lang w:eastAsia="en-US"/>
        </w:rPr>
        <w:t xml:space="preserve"> </w:t>
      </w:r>
      <w:r w:rsidRPr="00CF5712">
        <w:rPr>
          <w:rFonts w:eastAsia="Times New Roman"/>
          <w:b/>
          <w:i/>
          <w:spacing w:val="9"/>
          <w:w w:val="99"/>
          <w:kern w:val="0"/>
          <w:sz w:val="20"/>
          <w:szCs w:val="22"/>
          <w:lang w:eastAsia="en-US"/>
        </w:rPr>
        <w:t>U</w:t>
      </w:r>
      <w:r w:rsidRPr="00CF5712">
        <w:rPr>
          <w:rFonts w:eastAsia="Times New Roman"/>
          <w:b/>
          <w:i/>
          <w:spacing w:val="10"/>
          <w:w w:val="99"/>
          <w:kern w:val="0"/>
          <w:sz w:val="20"/>
          <w:szCs w:val="22"/>
          <w:lang w:eastAsia="en-US"/>
        </w:rPr>
        <w:t>ff</w:t>
      </w:r>
      <w:r w:rsidRPr="00CF5712">
        <w:rPr>
          <w:rFonts w:eastAsia="Times New Roman"/>
          <w:b/>
          <w:i/>
          <w:spacing w:val="9"/>
          <w:w w:val="99"/>
          <w:kern w:val="0"/>
          <w:sz w:val="20"/>
          <w:szCs w:val="22"/>
          <w:lang w:eastAsia="en-US"/>
        </w:rPr>
        <w:t>ic</w:t>
      </w:r>
      <w:r w:rsidRPr="00CF5712">
        <w:rPr>
          <w:rFonts w:eastAsia="Times New Roman"/>
          <w:b/>
          <w:i/>
          <w:w w:val="99"/>
          <w:kern w:val="0"/>
          <w:sz w:val="20"/>
          <w:szCs w:val="22"/>
          <w:lang w:eastAsia="en-US"/>
        </w:rPr>
        <w:t>i</w:t>
      </w:r>
      <w:r w:rsidRPr="00CF5712">
        <w:rPr>
          <w:rFonts w:eastAsia="Times New Roman"/>
          <w:b/>
          <w:i/>
          <w:spacing w:val="18"/>
          <w:kern w:val="0"/>
          <w:sz w:val="20"/>
          <w:szCs w:val="22"/>
          <w:lang w:eastAsia="en-US"/>
        </w:rPr>
        <w:t xml:space="preserve"> </w:t>
      </w:r>
      <w:r w:rsidRPr="00CF5712">
        <w:rPr>
          <w:rFonts w:eastAsia="Times New Roman"/>
          <w:b/>
          <w:i/>
          <w:spacing w:val="10"/>
          <w:w w:val="99"/>
          <w:kern w:val="0"/>
          <w:sz w:val="20"/>
          <w:szCs w:val="22"/>
          <w:lang w:eastAsia="en-US"/>
        </w:rPr>
        <w:t>0776</w:t>
      </w:r>
      <w:r w:rsidRPr="00CF5712">
        <w:rPr>
          <w:rFonts w:eastAsia="Times New Roman"/>
          <w:b/>
          <w:i/>
          <w:spacing w:val="9"/>
          <w:w w:val="99"/>
          <w:kern w:val="0"/>
          <w:sz w:val="20"/>
          <w:szCs w:val="22"/>
          <w:lang w:eastAsia="en-US"/>
        </w:rPr>
        <w:t>/</w:t>
      </w:r>
      <w:r w:rsidRPr="00CF5712">
        <w:rPr>
          <w:rFonts w:eastAsia="Times New Roman"/>
          <w:b/>
          <w:i/>
          <w:spacing w:val="10"/>
          <w:w w:val="99"/>
          <w:kern w:val="0"/>
          <w:sz w:val="20"/>
          <w:szCs w:val="22"/>
          <w:lang w:eastAsia="en-US"/>
        </w:rPr>
        <w:t>36701</w:t>
      </w:r>
      <w:r w:rsidRPr="00CF5712">
        <w:rPr>
          <w:rFonts w:eastAsia="Times New Roman"/>
          <w:b/>
          <w:i/>
          <w:w w:val="99"/>
          <w:kern w:val="0"/>
          <w:sz w:val="20"/>
          <w:szCs w:val="22"/>
          <w:lang w:eastAsia="en-US"/>
        </w:rPr>
        <w:t>3</w:t>
      </w:r>
      <w:r w:rsidRPr="00CF5712">
        <w:rPr>
          <w:rFonts w:eastAsia="Times New Roman"/>
          <w:b/>
          <w:i/>
          <w:spacing w:val="20"/>
          <w:kern w:val="0"/>
          <w:sz w:val="20"/>
          <w:szCs w:val="22"/>
          <w:lang w:eastAsia="en-US"/>
        </w:rPr>
        <w:t xml:space="preserve"> </w:t>
      </w:r>
      <w:r w:rsidRPr="00CF5712">
        <w:rPr>
          <w:rFonts w:eastAsia="Times New Roman"/>
          <w:b/>
          <w:i/>
          <w:spacing w:val="10"/>
          <w:w w:val="99"/>
          <w:kern w:val="0"/>
          <w:sz w:val="20"/>
          <w:szCs w:val="22"/>
          <w:lang w:eastAsia="en-US"/>
        </w:rPr>
        <w:t>fa</w:t>
      </w:r>
      <w:r w:rsidRPr="00CF5712">
        <w:rPr>
          <w:rFonts w:eastAsia="Times New Roman"/>
          <w:b/>
          <w:i/>
          <w:w w:val="99"/>
          <w:kern w:val="0"/>
          <w:sz w:val="20"/>
          <w:szCs w:val="22"/>
          <w:lang w:eastAsia="en-US"/>
        </w:rPr>
        <w:t>x</w:t>
      </w:r>
      <w:r w:rsidRPr="00CF5712">
        <w:rPr>
          <w:rFonts w:eastAsia="Times New Roman"/>
          <w:b/>
          <w:i/>
          <w:spacing w:val="17"/>
          <w:kern w:val="0"/>
          <w:sz w:val="20"/>
          <w:szCs w:val="22"/>
          <w:lang w:eastAsia="en-US"/>
        </w:rPr>
        <w:t xml:space="preserve"> </w:t>
      </w:r>
      <w:r w:rsidRPr="00CF5712">
        <w:rPr>
          <w:rFonts w:eastAsia="Times New Roman"/>
          <w:b/>
          <w:i/>
          <w:spacing w:val="10"/>
          <w:w w:val="99"/>
          <w:kern w:val="0"/>
          <w:sz w:val="20"/>
          <w:szCs w:val="22"/>
          <w:lang w:eastAsia="en-US"/>
        </w:rPr>
        <w:t>0776</w:t>
      </w:r>
      <w:r w:rsidRPr="00CF5712">
        <w:rPr>
          <w:rFonts w:eastAsia="Times New Roman"/>
          <w:b/>
          <w:i/>
          <w:spacing w:val="9"/>
          <w:w w:val="99"/>
          <w:kern w:val="0"/>
          <w:sz w:val="20"/>
          <w:szCs w:val="22"/>
          <w:lang w:eastAsia="en-US"/>
        </w:rPr>
        <w:t>/</w:t>
      </w:r>
      <w:r w:rsidRPr="00CF5712">
        <w:rPr>
          <w:rFonts w:eastAsia="Times New Roman"/>
          <w:b/>
          <w:i/>
          <w:spacing w:val="10"/>
          <w:w w:val="99"/>
          <w:kern w:val="0"/>
          <w:sz w:val="20"/>
          <w:szCs w:val="22"/>
          <w:lang w:eastAsia="en-US"/>
        </w:rPr>
        <w:t>36675</w:t>
      </w:r>
      <w:r w:rsidRPr="00CF5712">
        <w:rPr>
          <w:rFonts w:eastAsia="Times New Roman"/>
          <w:b/>
          <w:i/>
          <w:w w:val="99"/>
          <w:kern w:val="0"/>
          <w:sz w:val="20"/>
          <w:szCs w:val="22"/>
          <w:lang w:eastAsia="en-US"/>
        </w:rPr>
        <w:t>9</w:t>
      </w:r>
      <w:r w:rsidRPr="00CF5712">
        <w:rPr>
          <w:rFonts w:eastAsia="Times New Roman"/>
          <w:b/>
          <w:i/>
          <w:spacing w:val="-32"/>
          <w:kern w:val="0"/>
          <w:sz w:val="20"/>
          <w:szCs w:val="22"/>
          <w:lang w:eastAsia="en-US"/>
        </w:rPr>
        <w:t xml:space="preserve"> </w:t>
      </w:r>
      <w:r w:rsidRPr="00CF5712">
        <w:rPr>
          <w:rFonts w:ascii="Wingdings" w:eastAsia="Times New Roman" w:hAnsi="Wingdings"/>
          <w:spacing w:val="9"/>
          <w:w w:val="308"/>
          <w:kern w:val="0"/>
          <w:sz w:val="20"/>
          <w:szCs w:val="22"/>
          <w:lang w:eastAsia="en-US"/>
        </w:rPr>
        <w:t></w:t>
      </w:r>
      <w:hyperlink r:id="rId11" w:history="1">
        <w:r w:rsidRPr="00CF5712">
          <w:rPr>
            <w:rFonts w:eastAsia="Times New Roman"/>
            <w:b/>
            <w:color w:val="0000FF"/>
            <w:spacing w:val="10"/>
            <w:w w:val="99"/>
            <w:kern w:val="0"/>
            <w:sz w:val="20"/>
            <w:szCs w:val="22"/>
            <w:u w:val="single"/>
            <w:lang w:eastAsia="en-US"/>
          </w:rPr>
          <w:t>F</w:t>
        </w:r>
        <w:r w:rsidRPr="00CF5712">
          <w:rPr>
            <w:rFonts w:eastAsia="Times New Roman"/>
            <w:b/>
            <w:color w:val="0000FF"/>
            <w:spacing w:val="9"/>
            <w:w w:val="99"/>
            <w:kern w:val="0"/>
            <w:sz w:val="20"/>
            <w:szCs w:val="22"/>
            <w:u w:val="single"/>
            <w:lang w:eastAsia="en-US"/>
          </w:rPr>
          <w:t>R</w:t>
        </w:r>
        <w:r w:rsidRPr="00CF5712">
          <w:rPr>
            <w:rFonts w:eastAsia="Times New Roman"/>
            <w:b/>
            <w:color w:val="0000FF"/>
            <w:spacing w:val="8"/>
            <w:w w:val="99"/>
            <w:kern w:val="0"/>
            <w:sz w:val="20"/>
            <w:szCs w:val="22"/>
            <w:u w:val="single"/>
            <w:lang w:eastAsia="en-US"/>
          </w:rPr>
          <w:t>I</w:t>
        </w:r>
        <w:r w:rsidRPr="00CF5712">
          <w:rPr>
            <w:rFonts w:eastAsia="Times New Roman"/>
            <w:b/>
            <w:color w:val="0000FF"/>
            <w:spacing w:val="9"/>
            <w:w w:val="99"/>
            <w:kern w:val="0"/>
            <w:sz w:val="20"/>
            <w:szCs w:val="22"/>
            <w:u w:val="single"/>
            <w:lang w:eastAsia="en-US"/>
          </w:rPr>
          <w:t>C</w:t>
        </w:r>
        <w:r w:rsidRPr="00CF5712">
          <w:rPr>
            <w:rFonts w:eastAsia="Times New Roman"/>
            <w:b/>
            <w:color w:val="0000FF"/>
            <w:spacing w:val="10"/>
            <w:w w:val="99"/>
            <w:kern w:val="0"/>
            <w:sz w:val="20"/>
            <w:szCs w:val="22"/>
            <w:u w:val="single"/>
            <w:lang w:eastAsia="en-US"/>
          </w:rPr>
          <w:t>843003</w:t>
        </w:r>
        <w:r w:rsidRPr="00CF5712">
          <w:rPr>
            <w:rFonts w:eastAsia="Times New Roman"/>
            <w:b/>
            <w:color w:val="0000FF"/>
            <w:spacing w:val="8"/>
            <w:w w:val="99"/>
            <w:kern w:val="0"/>
            <w:sz w:val="20"/>
            <w:szCs w:val="22"/>
            <w:u w:val="single"/>
            <w:lang w:eastAsia="en-US"/>
          </w:rPr>
          <w:t>@</w:t>
        </w:r>
        <w:r w:rsidRPr="00CF5712">
          <w:rPr>
            <w:rFonts w:eastAsia="Times New Roman"/>
            <w:b/>
            <w:color w:val="0000FF"/>
            <w:spacing w:val="9"/>
            <w:w w:val="99"/>
            <w:kern w:val="0"/>
            <w:sz w:val="20"/>
            <w:szCs w:val="22"/>
            <w:u w:val="single"/>
            <w:lang w:eastAsia="en-US"/>
          </w:rPr>
          <w:t>i</w:t>
        </w:r>
        <w:r w:rsidRPr="00CF5712">
          <w:rPr>
            <w:rFonts w:eastAsia="Times New Roman"/>
            <w:b/>
            <w:color w:val="0000FF"/>
            <w:spacing w:val="8"/>
            <w:w w:val="99"/>
            <w:kern w:val="0"/>
            <w:sz w:val="20"/>
            <w:szCs w:val="22"/>
            <w:u w:val="single"/>
            <w:lang w:eastAsia="en-US"/>
          </w:rPr>
          <w:t>s</w:t>
        </w:r>
        <w:r w:rsidRPr="00CF5712">
          <w:rPr>
            <w:rFonts w:eastAsia="Times New Roman"/>
            <w:b/>
            <w:color w:val="0000FF"/>
            <w:spacing w:val="10"/>
            <w:w w:val="99"/>
            <w:kern w:val="0"/>
            <w:sz w:val="20"/>
            <w:szCs w:val="22"/>
            <w:u w:val="single"/>
            <w:lang w:eastAsia="en-US"/>
          </w:rPr>
          <w:t>t</w:t>
        </w:r>
        <w:r w:rsidRPr="00CF5712">
          <w:rPr>
            <w:rFonts w:eastAsia="Times New Roman"/>
            <w:b/>
            <w:color w:val="0000FF"/>
            <w:spacing w:val="12"/>
            <w:w w:val="99"/>
            <w:kern w:val="0"/>
            <w:sz w:val="20"/>
            <w:szCs w:val="22"/>
            <w:u w:val="single"/>
            <w:lang w:eastAsia="en-US"/>
          </w:rPr>
          <w:t>r</w:t>
        </w:r>
        <w:r w:rsidRPr="00CF5712">
          <w:rPr>
            <w:rFonts w:eastAsia="Times New Roman"/>
            <w:b/>
            <w:color w:val="0000FF"/>
            <w:spacing w:val="8"/>
            <w:w w:val="99"/>
            <w:kern w:val="0"/>
            <w:sz w:val="20"/>
            <w:szCs w:val="22"/>
            <w:u w:val="single"/>
            <w:lang w:eastAsia="en-US"/>
          </w:rPr>
          <w:t>u</w:t>
        </w:r>
        <w:r w:rsidRPr="00CF5712">
          <w:rPr>
            <w:rFonts w:eastAsia="Times New Roman"/>
            <w:b/>
            <w:color w:val="0000FF"/>
            <w:spacing w:val="9"/>
            <w:w w:val="99"/>
            <w:kern w:val="0"/>
            <w:sz w:val="20"/>
            <w:szCs w:val="22"/>
            <w:u w:val="single"/>
            <w:lang w:eastAsia="en-US"/>
          </w:rPr>
          <w:t>zi</w:t>
        </w:r>
        <w:r w:rsidRPr="00CF5712">
          <w:rPr>
            <w:rFonts w:eastAsia="Times New Roman"/>
            <w:b/>
            <w:color w:val="0000FF"/>
            <w:spacing w:val="12"/>
            <w:w w:val="99"/>
            <w:kern w:val="0"/>
            <w:sz w:val="20"/>
            <w:szCs w:val="22"/>
            <w:u w:val="single"/>
            <w:lang w:eastAsia="en-US"/>
          </w:rPr>
          <w:t>o</w:t>
        </w:r>
        <w:r w:rsidRPr="00CF5712">
          <w:rPr>
            <w:rFonts w:eastAsia="Times New Roman"/>
            <w:b/>
            <w:color w:val="0000FF"/>
            <w:spacing w:val="8"/>
            <w:w w:val="99"/>
            <w:kern w:val="0"/>
            <w:sz w:val="20"/>
            <w:szCs w:val="22"/>
            <w:u w:val="single"/>
            <w:lang w:eastAsia="en-US"/>
          </w:rPr>
          <w:t>n</w:t>
        </w:r>
        <w:r w:rsidRPr="00CF5712">
          <w:rPr>
            <w:rFonts w:eastAsia="Times New Roman"/>
            <w:b/>
            <w:color w:val="0000FF"/>
            <w:spacing w:val="9"/>
            <w:w w:val="99"/>
            <w:kern w:val="0"/>
            <w:sz w:val="20"/>
            <w:szCs w:val="22"/>
            <w:u w:val="single"/>
            <w:lang w:eastAsia="en-US"/>
          </w:rPr>
          <w:t>e.i</w:t>
        </w:r>
        <w:r w:rsidRPr="00CF5712">
          <w:rPr>
            <w:rFonts w:eastAsia="Times New Roman"/>
            <w:b/>
            <w:color w:val="0000FF"/>
            <w:w w:val="99"/>
            <w:kern w:val="0"/>
            <w:sz w:val="20"/>
            <w:szCs w:val="22"/>
            <w:u w:val="single"/>
            <w:lang w:eastAsia="en-US"/>
          </w:rPr>
          <w:t>t</w:t>
        </w:r>
        <w:r w:rsidRPr="00CF5712">
          <w:rPr>
            <w:rFonts w:eastAsia="Times New Roman"/>
            <w:b/>
            <w:color w:val="0000FF"/>
            <w:spacing w:val="-32"/>
            <w:kern w:val="0"/>
            <w:sz w:val="20"/>
            <w:szCs w:val="22"/>
            <w:lang w:eastAsia="en-US"/>
          </w:rPr>
          <w:t xml:space="preserve"> </w:t>
        </w:r>
      </w:hyperlink>
      <w:r w:rsidRPr="00CF5712">
        <w:rPr>
          <w:rFonts w:ascii="Wingdings" w:eastAsia="Times New Roman" w:hAnsi="Wingdings"/>
          <w:w w:val="308"/>
          <w:kern w:val="0"/>
          <w:sz w:val="20"/>
          <w:szCs w:val="22"/>
          <w:lang w:eastAsia="en-US"/>
        </w:rPr>
        <w:t></w:t>
      </w:r>
      <w:r w:rsidRPr="00CF5712">
        <w:rPr>
          <w:rFonts w:eastAsia="Times New Roman"/>
          <w:spacing w:val="19"/>
          <w:kern w:val="0"/>
          <w:sz w:val="20"/>
          <w:szCs w:val="22"/>
          <w:lang w:eastAsia="en-US"/>
        </w:rPr>
        <w:t xml:space="preserve"> </w:t>
      </w:r>
      <w:r w:rsidRPr="00CF5712">
        <w:rPr>
          <w:rFonts w:eastAsia="Times New Roman"/>
          <w:b/>
          <w:spacing w:val="10"/>
          <w:w w:val="99"/>
          <w:kern w:val="0"/>
          <w:sz w:val="20"/>
          <w:szCs w:val="22"/>
          <w:lang w:eastAsia="en-US"/>
        </w:rPr>
        <w:t>PE</w:t>
      </w:r>
      <w:r w:rsidRPr="00CF5712">
        <w:rPr>
          <w:rFonts w:eastAsia="Times New Roman"/>
          <w:b/>
          <w:w w:val="99"/>
          <w:kern w:val="0"/>
          <w:sz w:val="20"/>
          <w:szCs w:val="22"/>
          <w:lang w:eastAsia="en-US"/>
        </w:rPr>
        <w:t>C</w:t>
      </w:r>
      <w:r w:rsidRPr="00CF5712">
        <w:rPr>
          <w:rFonts w:eastAsia="Times New Roman"/>
          <w:b/>
          <w:spacing w:val="22"/>
          <w:kern w:val="0"/>
          <w:sz w:val="20"/>
          <w:szCs w:val="22"/>
          <w:lang w:eastAsia="en-US"/>
        </w:rPr>
        <w:t xml:space="preserve"> </w:t>
      </w:r>
      <w:hyperlink r:id="rId12" w:history="1">
        <w:r w:rsidRPr="00CF5712">
          <w:rPr>
            <w:rFonts w:eastAsia="Times New Roman"/>
            <w:b/>
            <w:color w:val="0000FF"/>
            <w:spacing w:val="-20"/>
            <w:w w:val="99"/>
            <w:kern w:val="0"/>
            <w:sz w:val="20"/>
            <w:szCs w:val="22"/>
            <w:u w:val="single"/>
            <w:lang w:eastAsia="en-US"/>
          </w:rPr>
          <w:t>F</w:t>
        </w:r>
        <w:r w:rsidRPr="00CF5712">
          <w:rPr>
            <w:rFonts w:eastAsia="Times New Roman"/>
            <w:b/>
            <w:color w:val="0000FF"/>
            <w:spacing w:val="-21"/>
            <w:w w:val="99"/>
            <w:kern w:val="0"/>
            <w:sz w:val="20"/>
            <w:szCs w:val="22"/>
            <w:u w:val="single"/>
            <w:lang w:eastAsia="en-US"/>
          </w:rPr>
          <w:t>R</w:t>
        </w:r>
        <w:r w:rsidRPr="00CF5712">
          <w:rPr>
            <w:rFonts w:eastAsia="Times New Roman"/>
            <w:b/>
            <w:color w:val="0000FF"/>
            <w:spacing w:val="-22"/>
            <w:w w:val="99"/>
            <w:kern w:val="0"/>
            <w:sz w:val="20"/>
            <w:szCs w:val="22"/>
            <w:u w:val="single"/>
            <w:lang w:eastAsia="en-US"/>
          </w:rPr>
          <w:t>I</w:t>
        </w:r>
        <w:r w:rsidRPr="00CF5712">
          <w:rPr>
            <w:rFonts w:eastAsia="Times New Roman"/>
            <w:b/>
            <w:color w:val="0000FF"/>
            <w:spacing w:val="-21"/>
            <w:w w:val="99"/>
            <w:kern w:val="0"/>
            <w:sz w:val="20"/>
            <w:szCs w:val="22"/>
            <w:u w:val="single"/>
            <w:lang w:eastAsia="en-US"/>
          </w:rPr>
          <w:t>C</w:t>
        </w:r>
        <w:r w:rsidRPr="00CF5712">
          <w:rPr>
            <w:rFonts w:eastAsia="Times New Roman"/>
            <w:b/>
            <w:color w:val="0000FF"/>
            <w:spacing w:val="-20"/>
            <w:w w:val="99"/>
            <w:kern w:val="0"/>
            <w:sz w:val="20"/>
            <w:szCs w:val="22"/>
            <w:u w:val="single"/>
            <w:lang w:eastAsia="en-US"/>
          </w:rPr>
          <w:t>843003</w:t>
        </w:r>
        <w:r w:rsidRPr="00CF5712">
          <w:rPr>
            <w:rFonts w:eastAsia="Times New Roman"/>
            <w:b/>
            <w:color w:val="0000FF"/>
            <w:spacing w:val="-19"/>
            <w:w w:val="99"/>
            <w:kern w:val="0"/>
            <w:sz w:val="20"/>
            <w:szCs w:val="22"/>
            <w:u w:val="single"/>
            <w:lang w:eastAsia="en-US"/>
          </w:rPr>
          <w:t>@</w:t>
        </w:r>
        <w:r w:rsidRPr="00CF5712">
          <w:rPr>
            <w:rFonts w:eastAsia="Times New Roman"/>
            <w:b/>
            <w:color w:val="0000FF"/>
            <w:spacing w:val="-22"/>
            <w:w w:val="99"/>
            <w:kern w:val="0"/>
            <w:sz w:val="20"/>
            <w:szCs w:val="22"/>
            <w:u w:val="single"/>
            <w:lang w:eastAsia="en-US"/>
          </w:rPr>
          <w:t>p</w:t>
        </w:r>
        <w:r w:rsidRPr="00CF5712">
          <w:rPr>
            <w:rFonts w:eastAsia="Times New Roman"/>
            <w:b/>
            <w:color w:val="0000FF"/>
            <w:spacing w:val="-21"/>
            <w:w w:val="99"/>
            <w:kern w:val="0"/>
            <w:sz w:val="20"/>
            <w:szCs w:val="22"/>
            <w:u w:val="single"/>
            <w:lang w:eastAsia="en-US"/>
          </w:rPr>
          <w:t>ec.</w:t>
        </w:r>
        <w:r w:rsidRPr="00CF5712">
          <w:rPr>
            <w:rFonts w:eastAsia="Times New Roman"/>
            <w:b/>
            <w:color w:val="0000FF"/>
            <w:spacing w:val="-19"/>
            <w:w w:val="99"/>
            <w:kern w:val="0"/>
            <w:sz w:val="20"/>
            <w:szCs w:val="22"/>
            <w:u w:val="single"/>
            <w:lang w:eastAsia="en-US"/>
          </w:rPr>
          <w:t>i</w:t>
        </w:r>
        <w:r w:rsidRPr="00CF5712">
          <w:rPr>
            <w:rFonts w:eastAsia="Times New Roman"/>
            <w:b/>
            <w:color w:val="0000FF"/>
            <w:spacing w:val="-22"/>
            <w:w w:val="99"/>
            <w:kern w:val="0"/>
            <w:sz w:val="20"/>
            <w:szCs w:val="22"/>
            <w:u w:val="single"/>
            <w:lang w:eastAsia="en-US"/>
          </w:rPr>
          <w:t>s</w:t>
        </w:r>
        <w:r w:rsidRPr="00CF5712">
          <w:rPr>
            <w:rFonts w:eastAsia="Times New Roman"/>
            <w:b/>
            <w:color w:val="0000FF"/>
            <w:spacing w:val="-20"/>
            <w:w w:val="99"/>
            <w:kern w:val="0"/>
            <w:sz w:val="20"/>
            <w:szCs w:val="22"/>
            <w:u w:val="single"/>
            <w:lang w:eastAsia="en-US"/>
          </w:rPr>
          <w:t>t</w:t>
        </w:r>
        <w:r w:rsidRPr="00CF5712">
          <w:rPr>
            <w:rFonts w:eastAsia="Times New Roman"/>
            <w:b/>
            <w:color w:val="0000FF"/>
            <w:spacing w:val="-21"/>
            <w:w w:val="99"/>
            <w:kern w:val="0"/>
            <w:sz w:val="20"/>
            <w:szCs w:val="22"/>
            <w:u w:val="single"/>
            <w:lang w:eastAsia="en-US"/>
          </w:rPr>
          <w:t>r</w:t>
        </w:r>
        <w:r w:rsidRPr="00CF5712">
          <w:rPr>
            <w:rFonts w:eastAsia="Times New Roman"/>
            <w:b/>
            <w:color w:val="0000FF"/>
            <w:spacing w:val="-19"/>
            <w:w w:val="99"/>
            <w:kern w:val="0"/>
            <w:sz w:val="20"/>
            <w:szCs w:val="22"/>
            <w:u w:val="single"/>
            <w:lang w:eastAsia="en-US"/>
          </w:rPr>
          <w:t>u</w:t>
        </w:r>
        <w:r w:rsidRPr="00CF5712">
          <w:rPr>
            <w:rFonts w:eastAsia="Times New Roman"/>
            <w:b/>
            <w:color w:val="0000FF"/>
            <w:spacing w:val="-21"/>
            <w:w w:val="99"/>
            <w:kern w:val="0"/>
            <w:sz w:val="20"/>
            <w:szCs w:val="22"/>
            <w:u w:val="single"/>
            <w:lang w:eastAsia="en-US"/>
          </w:rPr>
          <w:t>z</w:t>
        </w:r>
        <w:r w:rsidRPr="00CF5712">
          <w:rPr>
            <w:rFonts w:eastAsia="Times New Roman"/>
            <w:b/>
            <w:color w:val="0000FF"/>
            <w:spacing w:val="-19"/>
            <w:w w:val="99"/>
            <w:kern w:val="0"/>
            <w:sz w:val="20"/>
            <w:szCs w:val="22"/>
            <w:u w:val="single"/>
            <w:lang w:eastAsia="en-US"/>
          </w:rPr>
          <w:t>i</w:t>
        </w:r>
        <w:r w:rsidRPr="00CF5712">
          <w:rPr>
            <w:rFonts w:eastAsia="Times New Roman"/>
            <w:b/>
            <w:color w:val="0000FF"/>
            <w:spacing w:val="-20"/>
            <w:w w:val="99"/>
            <w:kern w:val="0"/>
            <w:sz w:val="20"/>
            <w:szCs w:val="22"/>
            <w:u w:val="single"/>
            <w:lang w:eastAsia="en-US"/>
          </w:rPr>
          <w:t>o</w:t>
        </w:r>
        <w:r w:rsidRPr="00CF5712">
          <w:rPr>
            <w:rFonts w:eastAsia="Times New Roman"/>
            <w:b/>
            <w:color w:val="0000FF"/>
            <w:spacing w:val="-22"/>
            <w:w w:val="99"/>
            <w:kern w:val="0"/>
            <w:sz w:val="20"/>
            <w:szCs w:val="22"/>
            <w:u w:val="single"/>
            <w:lang w:eastAsia="en-US"/>
          </w:rPr>
          <w:t>n</w:t>
        </w:r>
        <w:r w:rsidRPr="00CF5712">
          <w:rPr>
            <w:rFonts w:eastAsia="Times New Roman"/>
            <w:b/>
            <w:color w:val="0000FF"/>
            <w:spacing w:val="-21"/>
            <w:w w:val="99"/>
            <w:kern w:val="0"/>
            <w:sz w:val="20"/>
            <w:szCs w:val="22"/>
            <w:u w:val="single"/>
            <w:lang w:eastAsia="en-US"/>
          </w:rPr>
          <w:t>e.i</w:t>
        </w:r>
        <w:r w:rsidRPr="00CF5712">
          <w:rPr>
            <w:rFonts w:eastAsia="Times New Roman"/>
            <w:b/>
            <w:color w:val="0000FF"/>
            <w:spacing w:val="-30"/>
            <w:w w:val="99"/>
            <w:kern w:val="0"/>
            <w:sz w:val="20"/>
            <w:szCs w:val="22"/>
            <w:u w:val="single"/>
            <w:lang w:eastAsia="en-US"/>
          </w:rPr>
          <w:t>t</w:t>
        </w:r>
      </w:hyperlink>
    </w:p>
    <w:p w14:paraId="6BEDAC7A" w14:textId="77777777" w:rsidR="00CF5712" w:rsidRPr="00CF5712" w:rsidRDefault="00CF5712" w:rsidP="00CF5712">
      <w:pPr>
        <w:tabs>
          <w:tab w:val="left" w:pos="2387"/>
        </w:tabs>
        <w:suppressAutoHyphens w:val="0"/>
        <w:autoSpaceDE w:val="0"/>
        <w:autoSpaceDN w:val="0"/>
        <w:ind w:left="32"/>
        <w:jc w:val="center"/>
        <w:rPr>
          <w:rFonts w:ascii="Arial" w:eastAsia="Times New Roman"/>
          <w:spacing w:val="-20"/>
          <w:kern w:val="0"/>
          <w:sz w:val="22"/>
          <w:szCs w:val="22"/>
          <w:lang w:eastAsia="en-US"/>
        </w:rPr>
      </w:pPr>
      <w:r w:rsidRPr="00CF5712">
        <w:rPr>
          <w:rFonts w:ascii="Arial" w:eastAsia="Times New Roman"/>
          <w:spacing w:val="-20"/>
          <w:kern w:val="0"/>
          <w:sz w:val="22"/>
          <w:szCs w:val="22"/>
          <w:lang w:eastAsia="en-US"/>
        </w:rPr>
        <w:t>Cod.</w:t>
      </w:r>
      <w:r w:rsidRPr="00CF5712">
        <w:rPr>
          <w:rFonts w:ascii="Arial" w:eastAsia="Times New Roman"/>
          <w:spacing w:val="-8"/>
          <w:kern w:val="0"/>
          <w:sz w:val="22"/>
          <w:szCs w:val="22"/>
          <w:lang w:eastAsia="en-US"/>
        </w:rPr>
        <w:t xml:space="preserve"> </w:t>
      </w:r>
      <w:r w:rsidRPr="00CF5712">
        <w:rPr>
          <w:rFonts w:ascii="Arial" w:eastAsia="Times New Roman"/>
          <w:spacing w:val="-23"/>
          <w:kern w:val="0"/>
          <w:sz w:val="22"/>
          <w:szCs w:val="22"/>
          <w:lang w:eastAsia="en-US"/>
        </w:rPr>
        <w:t>Fiscale</w:t>
      </w:r>
      <w:r w:rsidRPr="00CF5712">
        <w:rPr>
          <w:rFonts w:ascii="Arial" w:eastAsia="Times New Roman"/>
          <w:spacing w:val="-11"/>
          <w:kern w:val="0"/>
          <w:sz w:val="22"/>
          <w:szCs w:val="22"/>
          <w:lang w:eastAsia="en-US"/>
        </w:rPr>
        <w:t xml:space="preserve"> </w:t>
      </w:r>
      <w:r w:rsidRPr="00CF5712">
        <w:rPr>
          <w:rFonts w:ascii="Arial" w:eastAsia="Times New Roman"/>
          <w:spacing w:val="-24"/>
          <w:kern w:val="0"/>
          <w:sz w:val="22"/>
          <w:szCs w:val="22"/>
          <w:lang w:eastAsia="en-US"/>
        </w:rPr>
        <w:t>90032220601</w:t>
      </w:r>
      <w:r w:rsidRPr="00CF5712">
        <w:rPr>
          <w:rFonts w:ascii="Arial" w:eastAsia="Times New Roman"/>
          <w:spacing w:val="-24"/>
          <w:kern w:val="0"/>
          <w:sz w:val="22"/>
          <w:szCs w:val="22"/>
          <w:lang w:eastAsia="en-US"/>
        </w:rPr>
        <w:tab/>
      </w:r>
      <w:r w:rsidRPr="00CF5712">
        <w:rPr>
          <w:rFonts w:ascii="Arial" w:eastAsia="Times New Roman"/>
          <w:spacing w:val="-20"/>
          <w:kern w:val="0"/>
          <w:sz w:val="22"/>
          <w:szCs w:val="22"/>
          <w:lang w:eastAsia="en-US"/>
        </w:rPr>
        <w:t>Cod.I.P.</w:t>
      </w:r>
      <w:proofErr w:type="gramStart"/>
      <w:r w:rsidRPr="00CF5712">
        <w:rPr>
          <w:rFonts w:ascii="Arial" w:eastAsia="Times New Roman"/>
          <w:spacing w:val="-20"/>
          <w:kern w:val="0"/>
          <w:sz w:val="22"/>
          <w:szCs w:val="22"/>
          <w:lang w:eastAsia="en-US"/>
        </w:rPr>
        <w:t>A.UFR</w:t>
      </w:r>
      <w:proofErr w:type="gramEnd"/>
      <w:r w:rsidRPr="00CF5712">
        <w:rPr>
          <w:rFonts w:ascii="Arial" w:eastAsia="Times New Roman"/>
          <w:spacing w:val="-20"/>
          <w:kern w:val="0"/>
          <w:sz w:val="22"/>
          <w:szCs w:val="22"/>
          <w:lang w:eastAsia="en-US"/>
        </w:rPr>
        <w:t>501</w:t>
      </w:r>
    </w:p>
    <w:p w14:paraId="66D5994B" w14:textId="77777777" w:rsidR="00A70258" w:rsidRDefault="00A70258">
      <w:pPr>
        <w:widowControl/>
        <w:snapToGrid w:val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2B66BDFF" w14:textId="77777777" w:rsidR="00A70258" w:rsidRDefault="00A70258">
      <w:pPr>
        <w:snapToGrid w:val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1F93B1C3" w14:textId="77777777" w:rsidR="00A70258" w:rsidRDefault="00A70258">
      <w:pPr>
        <w:snapToGrid w:val="0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P.D.P.</w:t>
      </w:r>
    </w:p>
    <w:p w14:paraId="00173C51" w14:textId="77777777" w:rsidR="00A70258" w:rsidRDefault="00A70258">
      <w:pPr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PIANO DIDATTICO PERSONALIZZATO</w:t>
      </w:r>
    </w:p>
    <w:p w14:paraId="1671A4ED" w14:textId="77777777" w:rsidR="00A70258" w:rsidRDefault="00A70258">
      <w:pPr>
        <w:jc w:val="center"/>
        <w:rPr>
          <w:rFonts w:cs="Arial"/>
          <w:sz w:val="32"/>
          <w:szCs w:val="32"/>
        </w:rPr>
      </w:pPr>
    </w:p>
    <w:p w14:paraId="20D0E61A" w14:textId="77777777" w:rsidR="00A70258" w:rsidRDefault="00A70258">
      <w:pPr>
        <w:jc w:val="center"/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>Per allievi con Disturbi Specifici di Apprendimento (DSA-Legge 170/2010)</w:t>
      </w:r>
    </w:p>
    <w:p w14:paraId="091837F4" w14:textId="77777777" w:rsidR="005A74F7" w:rsidRDefault="005A74F7">
      <w:pPr>
        <w:jc w:val="center"/>
        <w:rPr>
          <w:rFonts w:eastAsia="Calibri" w:cs="Arial"/>
          <w:sz w:val="18"/>
          <w:szCs w:val="18"/>
        </w:rPr>
      </w:pPr>
    </w:p>
    <w:p w14:paraId="01273801" w14:textId="77777777" w:rsidR="005A74F7" w:rsidRDefault="005A74F7">
      <w:pPr>
        <w:jc w:val="center"/>
        <w:rPr>
          <w:rFonts w:eastAsia="Calibri" w:cs="Arial"/>
          <w:sz w:val="18"/>
          <w:szCs w:val="18"/>
        </w:rPr>
      </w:pPr>
    </w:p>
    <w:p w14:paraId="589C1FDB" w14:textId="77777777" w:rsidR="005A74F7" w:rsidRDefault="005A74F7">
      <w:pPr>
        <w:jc w:val="center"/>
        <w:rPr>
          <w:rFonts w:eastAsia="Calibri" w:cs="Arial"/>
          <w:sz w:val="18"/>
          <w:szCs w:val="18"/>
        </w:rPr>
      </w:pPr>
    </w:p>
    <w:p w14:paraId="787EF5D0" w14:textId="77777777" w:rsidR="005A74F7" w:rsidRDefault="005A74F7">
      <w:pPr>
        <w:jc w:val="center"/>
        <w:rPr>
          <w:rFonts w:eastAsia="Calibri" w:cs="Arial"/>
          <w:sz w:val="18"/>
          <w:szCs w:val="18"/>
        </w:rPr>
      </w:pPr>
    </w:p>
    <w:p w14:paraId="39A92F63" w14:textId="77777777" w:rsidR="005A74F7" w:rsidRPr="005A74F7" w:rsidRDefault="005A74F7">
      <w:pPr>
        <w:jc w:val="center"/>
        <w:rPr>
          <w:rFonts w:eastAsia="Calibri" w:cs="Arial"/>
          <w:sz w:val="72"/>
          <w:szCs w:val="72"/>
        </w:rPr>
      </w:pPr>
      <w:r>
        <w:rPr>
          <w:rFonts w:eastAsia="Calibri" w:cs="Arial"/>
          <w:sz w:val="72"/>
          <w:szCs w:val="72"/>
        </w:rPr>
        <w:t>DSA</w:t>
      </w:r>
    </w:p>
    <w:p w14:paraId="2A8BC880" w14:textId="77777777" w:rsidR="00A70258" w:rsidRDefault="00A70258">
      <w:pPr>
        <w:spacing w:after="200" w:line="276" w:lineRule="auto"/>
        <w:rPr>
          <w:rFonts w:eastAsia="Calibri" w:cs="Arial"/>
          <w:sz w:val="18"/>
          <w:szCs w:val="18"/>
        </w:rPr>
      </w:pPr>
    </w:p>
    <w:p w14:paraId="4F97A0AE" w14:textId="7A03205F" w:rsidR="00A70258" w:rsidRDefault="00A70258">
      <w:pPr>
        <w:spacing w:after="200" w:line="276" w:lineRule="auto"/>
        <w:ind w:left="360"/>
        <w:jc w:val="center"/>
        <w:rPr>
          <w:rFonts w:eastAsia="Calibri" w:cs="Arial"/>
          <w:b/>
          <w:sz w:val="32"/>
          <w:szCs w:val="32"/>
        </w:rPr>
      </w:pPr>
    </w:p>
    <w:p w14:paraId="06FC064F" w14:textId="77777777" w:rsidR="00A70258" w:rsidRDefault="00A70258">
      <w:pPr>
        <w:spacing w:after="200" w:line="276" w:lineRule="auto"/>
        <w:ind w:left="360"/>
        <w:jc w:val="center"/>
        <w:rPr>
          <w:rFonts w:eastAsia="Calibri" w:cs="Arial"/>
          <w:b/>
          <w:sz w:val="28"/>
          <w:szCs w:val="28"/>
        </w:rPr>
      </w:pPr>
      <w:r>
        <w:rPr>
          <w:rFonts w:eastAsia="Calibri" w:cs="Arial"/>
          <w:b/>
          <w:sz w:val="32"/>
          <w:szCs w:val="32"/>
        </w:rPr>
        <w:t xml:space="preserve"> A.S.</w:t>
      </w:r>
      <w:r>
        <w:rPr>
          <w:rFonts w:eastAsia="Calibri" w:cs="Arial"/>
          <w:b/>
          <w:sz w:val="28"/>
          <w:szCs w:val="28"/>
        </w:rPr>
        <w:t xml:space="preserve"> __________</w:t>
      </w:r>
    </w:p>
    <w:p w14:paraId="0D8AC90A" w14:textId="77777777" w:rsidR="00A70258" w:rsidRDefault="00A70258">
      <w:pPr>
        <w:suppressAutoHyphens w:val="0"/>
        <w:kinsoku w:val="0"/>
        <w:spacing w:before="288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Alunno/a</w:t>
      </w:r>
      <w:r>
        <w:rPr>
          <w:rFonts w:cs="Arial"/>
          <w:sz w:val="28"/>
          <w:szCs w:val="28"/>
        </w:rPr>
        <w:t>: _______________________________________________</w:t>
      </w:r>
    </w:p>
    <w:p w14:paraId="204F2AEC" w14:textId="77777777" w:rsidR="00A70258" w:rsidRDefault="00A70258">
      <w:pPr>
        <w:suppressAutoHyphens w:val="0"/>
        <w:kinsoku w:val="0"/>
        <w:spacing w:line="480" w:lineRule="auto"/>
        <w:jc w:val="both"/>
        <w:rPr>
          <w:rFonts w:cs="Arial"/>
          <w:sz w:val="28"/>
          <w:szCs w:val="28"/>
        </w:rPr>
      </w:pPr>
    </w:p>
    <w:p w14:paraId="182E729C" w14:textId="77777777" w:rsidR="00A70258" w:rsidRPr="00A93037" w:rsidRDefault="00A70258">
      <w:pPr>
        <w:suppressAutoHyphens w:val="0"/>
        <w:kinsoku w:val="0"/>
        <w:spacing w:line="480" w:lineRule="auto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Classe</w:t>
      </w:r>
      <w:r>
        <w:rPr>
          <w:rFonts w:cs="Arial"/>
          <w:sz w:val="28"/>
          <w:szCs w:val="28"/>
        </w:rPr>
        <w:t>: __________________</w:t>
      </w:r>
      <w:r w:rsidR="00A93037">
        <w:rPr>
          <w:rFonts w:cs="Arial"/>
          <w:sz w:val="28"/>
          <w:szCs w:val="28"/>
        </w:rPr>
        <w:t xml:space="preserve">   </w:t>
      </w:r>
      <w:proofErr w:type="gramStart"/>
      <w:r w:rsidR="00A93037" w:rsidRPr="00A93037">
        <w:rPr>
          <w:rFonts w:cs="Arial"/>
          <w:b/>
          <w:sz w:val="28"/>
          <w:szCs w:val="28"/>
        </w:rPr>
        <w:t>Plesso:</w:t>
      </w:r>
      <w:r w:rsidR="00A93037">
        <w:rPr>
          <w:rFonts w:cs="Arial"/>
          <w:b/>
          <w:sz w:val="28"/>
          <w:szCs w:val="28"/>
        </w:rPr>
        <w:t xml:space="preserve">  _</w:t>
      </w:r>
      <w:proofErr w:type="gramEnd"/>
      <w:r w:rsidR="00A93037">
        <w:rPr>
          <w:rFonts w:cs="Arial"/>
          <w:b/>
          <w:sz w:val="28"/>
          <w:szCs w:val="28"/>
        </w:rPr>
        <w:t>____________________</w:t>
      </w:r>
    </w:p>
    <w:p w14:paraId="48EF7A1A" w14:textId="77777777" w:rsidR="00A70258" w:rsidRDefault="00DD4B5B">
      <w:pPr>
        <w:suppressAutoHyphens w:val="0"/>
        <w:kinsoku w:val="0"/>
        <w:spacing w:line="480" w:lineRule="auto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Insegnanti:</w:t>
      </w:r>
      <w:r w:rsidR="00A70258">
        <w:rPr>
          <w:rFonts w:cs="Arial"/>
          <w:sz w:val="28"/>
          <w:szCs w:val="28"/>
        </w:rPr>
        <w:t xml:space="preserve"> _____________________________________________</w:t>
      </w:r>
    </w:p>
    <w:p w14:paraId="262C1076" w14:textId="77777777" w:rsidR="00A70258" w:rsidRDefault="00A70258">
      <w:pPr>
        <w:suppressAutoHyphens w:val="0"/>
        <w:kinsoku w:val="0"/>
        <w:spacing w:line="480" w:lineRule="auto"/>
        <w:jc w:val="both"/>
        <w:rPr>
          <w:rFonts w:cs="Arial"/>
          <w:b/>
          <w:sz w:val="28"/>
          <w:szCs w:val="28"/>
        </w:rPr>
      </w:pPr>
      <w:proofErr w:type="gramStart"/>
      <w:r>
        <w:rPr>
          <w:rFonts w:cs="Arial"/>
          <w:b/>
          <w:sz w:val="28"/>
          <w:szCs w:val="28"/>
        </w:rPr>
        <w:t>Referente  DSA</w:t>
      </w:r>
      <w:proofErr w:type="gramEnd"/>
      <w:r>
        <w:rPr>
          <w:rFonts w:cs="Arial"/>
          <w:b/>
          <w:sz w:val="28"/>
          <w:szCs w:val="28"/>
        </w:rPr>
        <w:t>/</w:t>
      </w:r>
      <w:r w:rsidR="00241370">
        <w:rPr>
          <w:rFonts w:cs="Arial"/>
          <w:b/>
          <w:sz w:val="28"/>
          <w:szCs w:val="28"/>
        </w:rPr>
        <w:t>BES:</w:t>
      </w:r>
    </w:p>
    <w:p w14:paraId="0380509E" w14:textId="77777777" w:rsidR="00A70258" w:rsidRDefault="00A70258">
      <w:pPr>
        <w:suppressAutoHyphens w:val="0"/>
        <w:kinsoku w:val="0"/>
        <w:spacing w:line="480" w:lineRule="auto"/>
        <w:jc w:val="both"/>
        <w:rPr>
          <w:b/>
          <w:bCs/>
          <w:color w:val="000000"/>
          <w:sz w:val="28"/>
          <w:szCs w:val="28"/>
          <w:u w:val="single"/>
        </w:rPr>
      </w:pPr>
    </w:p>
    <w:p w14:paraId="6CA17764" w14:textId="77777777" w:rsidR="00A70258" w:rsidRDefault="00A70258">
      <w:pPr>
        <w:suppressAutoHyphens w:val="0"/>
        <w:kinsoku w:val="0"/>
        <w:spacing w:line="480" w:lineRule="auto"/>
        <w:jc w:val="both"/>
        <w:rPr>
          <w:b/>
          <w:bCs/>
          <w:color w:val="000000"/>
          <w:u w:val="single"/>
        </w:rPr>
      </w:pPr>
    </w:p>
    <w:p w14:paraId="096E27CD" w14:textId="77777777" w:rsidR="00A70258" w:rsidRDefault="00A70258">
      <w:pPr>
        <w:suppressAutoHyphens w:val="0"/>
        <w:kinsoku w:val="0"/>
        <w:spacing w:after="200" w:line="480" w:lineRule="auto"/>
        <w:ind w:left="360"/>
        <w:jc w:val="center"/>
        <w:rPr>
          <w:b/>
          <w:bCs/>
          <w:color w:val="000000"/>
          <w:u w:val="single"/>
        </w:rPr>
      </w:pPr>
    </w:p>
    <w:p w14:paraId="61F9894F" w14:textId="77777777" w:rsidR="00A70258" w:rsidRDefault="00A70258">
      <w:pPr>
        <w:suppressAutoHyphens w:val="0"/>
        <w:kinsoku w:val="0"/>
        <w:spacing w:after="200" w:line="480" w:lineRule="auto"/>
        <w:ind w:left="360"/>
        <w:jc w:val="center"/>
        <w:rPr>
          <w:color w:val="548DD4"/>
          <w:sz w:val="28"/>
          <w:szCs w:val="28"/>
        </w:rPr>
      </w:pPr>
      <w:bookmarkStart w:id="0" w:name="__RefHeading__2_1270352503"/>
      <w:bookmarkEnd w:id="0"/>
    </w:p>
    <w:p w14:paraId="3D15917D" w14:textId="77777777" w:rsidR="00A70258" w:rsidRPr="00507D16" w:rsidRDefault="00A70258">
      <w:pPr>
        <w:pStyle w:val="Titolo2"/>
        <w:jc w:val="center"/>
        <w:rPr>
          <w:rFonts w:ascii="Times New Roman" w:hAnsi="Times New Roman"/>
          <w:i w:val="0"/>
          <w:iCs w:val="0"/>
        </w:rPr>
      </w:pPr>
      <w:bookmarkStart w:id="1" w:name="__RefHeading__4_1270352503"/>
      <w:bookmarkEnd w:id="1"/>
      <w:r w:rsidRPr="00507D16">
        <w:rPr>
          <w:rFonts w:ascii="Times New Roman" w:hAnsi="Times New Roman"/>
          <w:i w:val="0"/>
          <w:iCs w:val="0"/>
        </w:rPr>
        <w:t>Dati Anagrafici e Informazioni Essenziali di Presentazione dell’Allievo</w:t>
      </w:r>
    </w:p>
    <w:p w14:paraId="7F7B3090" w14:textId="77777777" w:rsidR="004B5020" w:rsidRDefault="004B5020">
      <w:pPr>
        <w:suppressAutoHyphens w:val="0"/>
        <w:kinsoku w:val="0"/>
        <w:spacing w:line="480" w:lineRule="auto"/>
        <w:ind w:right="284"/>
        <w:jc w:val="both"/>
        <w:rPr>
          <w:rFonts w:cs="Arial"/>
          <w:b/>
          <w:bCs/>
          <w:color w:val="000000"/>
        </w:rPr>
      </w:pPr>
    </w:p>
    <w:p w14:paraId="34030172" w14:textId="77777777" w:rsidR="00A70258" w:rsidRDefault="00A70258">
      <w:pPr>
        <w:suppressAutoHyphens w:val="0"/>
        <w:kinsoku w:val="0"/>
        <w:spacing w:line="480" w:lineRule="auto"/>
        <w:ind w:right="284"/>
        <w:jc w:val="both"/>
        <w:rPr>
          <w:rFonts w:cs="Arial"/>
          <w:bCs/>
          <w:color w:val="000000"/>
        </w:rPr>
      </w:pPr>
      <w:r>
        <w:rPr>
          <w:rFonts w:cs="Arial"/>
          <w:b/>
          <w:bCs/>
          <w:color w:val="000000"/>
        </w:rPr>
        <w:t>Cognome e nome allievo/a</w:t>
      </w:r>
      <w:r>
        <w:rPr>
          <w:rFonts w:cs="Arial"/>
          <w:bCs/>
          <w:color w:val="000000"/>
        </w:rPr>
        <w:t>:_______________________________________________________</w:t>
      </w:r>
    </w:p>
    <w:p w14:paraId="725B3313" w14:textId="77777777" w:rsidR="00A70258" w:rsidRDefault="00A70258">
      <w:pPr>
        <w:suppressAutoHyphens w:val="0"/>
        <w:kinsoku w:val="0"/>
        <w:spacing w:line="480" w:lineRule="auto"/>
        <w:ind w:right="284"/>
        <w:jc w:val="both"/>
        <w:rPr>
          <w:rFonts w:cs="Arial"/>
          <w:bCs/>
          <w:color w:val="000000"/>
        </w:rPr>
      </w:pPr>
      <w:r>
        <w:rPr>
          <w:rFonts w:cs="Arial"/>
          <w:b/>
          <w:bCs/>
          <w:color w:val="000000"/>
        </w:rPr>
        <w:t>Luogo di nascita:</w:t>
      </w:r>
      <w:r>
        <w:rPr>
          <w:rFonts w:cs="Arial"/>
          <w:bCs/>
          <w:color w:val="000000"/>
        </w:rPr>
        <w:t xml:space="preserve"> _________________________________________</w:t>
      </w:r>
      <w:r>
        <w:rPr>
          <w:rFonts w:cs="Arial"/>
          <w:b/>
          <w:bCs/>
          <w:color w:val="000000"/>
        </w:rPr>
        <w:t>Data_</w:t>
      </w:r>
      <w:r>
        <w:rPr>
          <w:rFonts w:cs="Arial"/>
          <w:bCs/>
          <w:color w:val="000000"/>
        </w:rPr>
        <w:t>___/ ____/ _______</w:t>
      </w:r>
    </w:p>
    <w:p w14:paraId="2FC356BD" w14:textId="77777777" w:rsidR="00A70258" w:rsidRDefault="00A70258">
      <w:pPr>
        <w:suppressAutoHyphens w:val="0"/>
        <w:kinsoku w:val="0"/>
        <w:spacing w:line="480" w:lineRule="auto"/>
        <w:ind w:right="284"/>
        <w:jc w:val="both"/>
        <w:rPr>
          <w:rFonts w:cs="Arial"/>
          <w:bCs/>
          <w:color w:val="000000"/>
        </w:rPr>
      </w:pPr>
      <w:r>
        <w:rPr>
          <w:rFonts w:cs="Arial"/>
          <w:b/>
          <w:bCs/>
          <w:color w:val="000000"/>
        </w:rPr>
        <w:t xml:space="preserve">Lingua </w:t>
      </w:r>
      <w:r>
        <w:rPr>
          <w:rFonts w:cs="Arial"/>
          <w:b/>
          <w:bCs/>
        </w:rPr>
        <w:t>madre</w:t>
      </w:r>
      <w:r>
        <w:rPr>
          <w:rFonts w:cs="Arial"/>
          <w:b/>
          <w:bCs/>
          <w:color w:val="000000"/>
        </w:rPr>
        <w:t>:</w:t>
      </w:r>
      <w:r>
        <w:rPr>
          <w:rFonts w:cs="Arial"/>
          <w:bCs/>
          <w:color w:val="000000"/>
        </w:rPr>
        <w:t xml:space="preserve"> ________________________________________________________________</w:t>
      </w:r>
    </w:p>
    <w:p w14:paraId="73E36DCB" w14:textId="77777777" w:rsidR="00A70258" w:rsidRDefault="00A70258">
      <w:pPr>
        <w:suppressAutoHyphens w:val="0"/>
        <w:kinsoku w:val="0"/>
        <w:spacing w:line="480" w:lineRule="auto"/>
        <w:ind w:right="284"/>
        <w:jc w:val="both"/>
        <w:rPr>
          <w:rFonts w:cs="Arial"/>
          <w:bCs/>
          <w:color w:val="000000"/>
        </w:rPr>
      </w:pPr>
      <w:r>
        <w:rPr>
          <w:rFonts w:cs="Arial"/>
          <w:b/>
          <w:bCs/>
          <w:color w:val="000000"/>
        </w:rPr>
        <w:t>Eventuale bilinguismo</w:t>
      </w:r>
      <w:r>
        <w:rPr>
          <w:rFonts w:cs="Arial"/>
          <w:bCs/>
          <w:color w:val="000000"/>
        </w:rPr>
        <w:t>: _________________________________________________________</w:t>
      </w:r>
    </w:p>
    <w:p w14:paraId="76F7FC7A" w14:textId="77777777" w:rsidR="00A70258" w:rsidRDefault="00A70258">
      <w:pPr>
        <w:suppressAutoHyphens w:val="0"/>
        <w:kinsoku w:val="0"/>
        <w:spacing w:before="120" w:line="360" w:lineRule="auto"/>
        <w:ind w:right="284"/>
        <w:jc w:val="both"/>
        <w:rPr>
          <w:rFonts w:cs="Arial"/>
          <w:b/>
          <w:bCs/>
          <w:color w:val="000000"/>
          <w:u w:val="single"/>
        </w:rPr>
      </w:pPr>
      <w:r>
        <w:rPr>
          <w:rFonts w:cs="Arial"/>
          <w:b/>
          <w:bCs/>
          <w:color w:val="000000"/>
          <w:u w:val="single"/>
        </w:rPr>
        <w:t>INDIVIDUAZIONE DELLA SITUAZIONE DI BISOGNO EDUCATIVO SPECIALE</w:t>
      </w:r>
    </w:p>
    <w:p w14:paraId="229DDEB7" w14:textId="77777777" w:rsidR="00A70258" w:rsidRDefault="00A70258">
      <w:pPr>
        <w:suppressAutoHyphens w:val="0"/>
        <w:kinsoku w:val="0"/>
        <w:spacing w:before="120" w:line="360" w:lineRule="auto"/>
        <w:ind w:right="284"/>
        <w:jc w:val="both"/>
        <w:rPr>
          <w:rFonts w:cs="Arial"/>
          <w:b/>
          <w:bCs/>
          <w:color w:val="000000"/>
          <w:u w:val="single"/>
        </w:rPr>
      </w:pPr>
      <w:r>
        <w:rPr>
          <w:rFonts w:cs="Arial"/>
          <w:b/>
          <w:bCs/>
          <w:color w:val="000000"/>
          <w:u w:val="single"/>
        </w:rPr>
        <w:t>DA PARTE DI:</w:t>
      </w:r>
    </w:p>
    <w:p w14:paraId="1D75D8D7" w14:textId="77777777" w:rsidR="00A70258" w:rsidRDefault="00A70258">
      <w:pPr>
        <w:suppressAutoHyphens w:val="0"/>
        <w:kinsoku w:val="0"/>
        <w:spacing w:before="120" w:line="360" w:lineRule="auto"/>
        <w:ind w:right="284"/>
        <w:jc w:val="both"/>
        <w:rPr>
          <w:rFonts w:cs="Arial"/>
          <w:bCs/>
        </w:rPr>
      </w:pPr>
      <w:r>
        <w:rPr>
          <w:rFonts w:cs="Arial"/>
          <w:b/>
          <w:bCs/>
          <w:u w:val="single"/>
        </w:rPr>
        <w:t>SERVIZIO SANITARIO</w:t>
      </w:r>
      <w:r>
        <w:rPr>
          <w:rFonts w:cs="Arial"/>
          <w:b/>
          <w:bCs/>
        </w:rPr>
        <w:t xml:space="preserve"> - </w:t>
      </w:r>
      <w:r>
        <w:rPr>
          <w:rFonts w:cs="Arial"/>
          <w:b/>
          <w:bCs/>
          <w:sz w:val="22"/>
          <w:szCs w:val="22"/>
        </w:rPr>
        <w:t>Diagnosi / Relazione multi professionale</w:t>
      </w:r>
      <w:r>
        <w:rPr>
          <w:rFonts w:cs="Arial"/>
          <w:b/>
          <w:bCs/>
        </w:rPr>
        <w:t xml:space="preserve">: </w:t>
      </w:r>
      <w:r>
        <w:rPr>
          <w:rFonts w:cs="Arial"/>
          <w:bCs/>
        </w:rPr>
        <w:t>______________________</w:t>
      </w:r>
    </w:p>
    <w:p w14:paraId="4D0C7916" w14:textId="77777777" w:rsidR="00A40C94" w:rsidRPr="00F22AB6" w:rsidRDefault="00A40C94">
      <w:pPr>
        <w:suppressAutoHyphens w:val="0"/>
        <w:kinsoku w:val="0"/>
        <w:spacing w:before="120" w:line="360" w:lineRule="auto"/>
        <w:ind w:right="284"/>
        <w:jc w:val="both"/>
        <w:rPr>
          <w:rFonts w:cs="Arial"/>
          <w:b/>
          <w:bCs/>
        </w:rPr>
      </w:pPr>
      <w:r w:rsidRPr="00F22AB6">
        <w:rPr>
          <w:rFonts w:ascii="Arial" w:hAnsi="Arial" w:cs="Arial"/>
          <w:bCs/>
          <w:color w:val="000000"/>
          <w:lang w:eastAsia="it-IT"/>
        </w:rPr>
        <w:t>__________________________________________________________</w:t>
      </w:r>
      <w:r w:rsidR="00831D75">
        <w:rPr>
          <w:rFonts w:ascii="Arial" w:hAnsi="Arial" w:cs="Arial"/>
          <w:bCs/>
          <w:color w:val="000000"/>
          <w:lang w:eastAsia="it-IT"/>
        </w:rPr>
        <w:t>___________</w:t>
      </w:r>
    </w:p>
    <w:p w14:paraId="728E17AE" w14:textId="77777777" w:rsidR="00A70258" w:rsidRDefault="00A70258">
      <w:pPr>
        <w:suppressAutoHyphens w:val="0"/>
        <w:kinsoku w:val="0"/>
        <w:spacing w:before="120" w:line="360" w:lineRule="auto"/>
        <w:ind w:right="284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(o diagnosi rilasciata da </w:t>
      </w:r>
      <w:r>
        <w:rPr>
          <w:rFonts w:cs="Arial"/>
          <w:b/>
          <w:bCs/>
          <w:sz w:val="20"/>
          <w:szCs w:val="20"/>
        </w:rPr>
        <w:t>privati, in attesa di ratifica e certificazione</w:t>
      </w:r>
      <w:r>
        <w:rPr>
          <w:rFonts w:cs="Arial"/>
          <w:bCs/>
          <w:sz w:val="20"/>
          <w:szCs w:val="20"/>
        </w:rPr>
        <w:t xml:space="preserve"> da parte del Servizio Sanitario Nazionale)</w:t>
      </w:r>
    </w:p>
    <w:p w14:paraId="502F747B" w14:textId="77777777" w:rsidR="00A70258" w:rsidRDefault="00A70258">
      <w:pPr>
        <w:suppressAutoHyphens w:val="0"/>
        <w:kinsoku w:val="0"/>
        <w:spacing w:line="360" w:lineRule="auto"/>
        <w:ind w:right="284"/>
        <w:jc w:val="both"/>
        <w:rPr>
          <w:rFonts w:eastAsia="Calibri" w:cs="Arial"/>
        </w:rPr>
      </w:pPr>
      <w:r>
        <w:rPr>
          <w:rFonts w:cs="Arial"/>
          <w:b/>
          <w:bCs/>
          <w:color w:val="000000"/>
          <w:w w:val="105"/>
        </w:rPr>
        <w:t>Redatta da</w:t>
      </w:r>
      <w:r>
        <w:rPr>
          <w:rFonts w:cs="Arial"/>
          <w:bCs/>
          <w:color w:val="000000"/>
          <w:w w:val="105"/>
        </w:rPr>
        <w:t xml:space="preserve">: </w:t>
      </w:r>
      <w:r>
        <w:rPr>
          <w:rFonts w:cs="Arial"/>
          <w:bCs/>
          <w:color w:val="000000"/>
        </w:rPr>
        <w:t>_____________________________________________</w:t>
      </w:r>
      <w:r>
        <w:rPr>
          <w:rFonts w:eastAsia="Calibri" w:cs="Arial"/>
          <w:b/>
        </w:rPr>
        <w:t>in data</w:t>
      </w:r>
      <w:r>
        <w:rPr>
          <w:rFonts w:eastAsia="Calibri" w:cs="Arial"/>
        </w:rPr>
        <w:t xml:space="preserve"> ___ /___ / ______</w:t>
      </w:r>
    </w:p>
    <w:p w14:paraId="47947FB4" w14:textId="77777777" w:rsidR="00A70258" w:rsidRDefault="00A70258">
      <w:pPr>
        <w:suppressAutoHyphens w:val="0"/>
        <w:kinsoku w:val="0"/>
        <w:spacing w:line="360" w:lineRule="auto"/>
        <w:ind w:right="284"/>
        <w:jc w:val="both"/>
        <w:rPr>
          <w:rFonts w:cs="Arial"/>
          <w:color w:val="000000"/>
          <w:spacing w:val="-4"/>
        </w:rPr>
      </w:pPr>
      <w:r>
        <w:rPr>
          <w:rFonts w:cs="Arial"/>
          <w:b/>
          <w:color w:val="000000"/>
          <w:spacing w:val="-4"/>
        </w:rPr>
        <w:t>Aggiornamenti diagnostici</w:t>
      </w:r>
      <w:r>
        <w:rPr>
          <w:rFonts w:cs="Arial"/>
          <w:color w:val="000000"/>
          <w:spacing w:val="-4"/>
        </w:rPr>
        <w:t>: ________________________________________________________</w:t>
      </w:r>
    </w:p>
    <w:p w14:paraId="26F4013F" w14:textId="77777777" w:rsidR="00A70258" w:rsidRDefault="00A70258">
      <w:pPr>
        <w:suppressAutoHyphens w:val="0"/>
        <w:kinsoku w:val="0"/>
        <w:spacing w:line="360" w:lineRule="auto"/>
        <w:ind w:right="284"/>
        <w:jc w:val="both"/>
        <w:rPr>
          <w:rFonts w:cs="Arial"/>
          <w:color w:val="000000"/>
          <w:spacing w:val="-4"/>
        </w:rPr>
      </w:pPr>
      <w:r>
        <w:rPr>
          <w:rFonts w:cs="Arial"/>
          <w:b/>
          <w:color w:val="000000"/>
          <w:spacing w:val="-4"/>
        </w:rPr>
        <w:t>Altre relazioni cliniche</w:t>
      </w:r>
      <w:r>
        <w:rPr>
          <w:rFonts w:cs="Arial"/>
          <w:color w:val="000000"/>
          <w:spacing w:val="-4"/>
        </w:rPr>
        <w:t>: ___________________________________________________________</w:t>
      </w:r>
    </w:p>
    <w:p w14:paraId="79E09417" w14:textId="77777777" w:rsidR="00A70258" w:rsidRDefault="00A70258">
      <w:pPr>
        <w:suppressAutoHyphens w:val="0"/>
        <w:kinsoku w:val="0"/>
        <w:spacing w:line="360" w:lineRule="auto"/>
        <w:ind w:right="284"/>
        <w:jc w:val="both"/>
        <w:rPr>
          <w:rFonts w:cs="Arial"/>
          <w:color w:val="000000"/>
          <w:spacing w:val="-4"/>
        </w:rPr>
      </w:pPr>
      <w:r>
        <w:rPr>
          <w:rFonts w:cs="Arial"/>
          <w:b/>
          <w:color w:val="000000"/>
          <w:spacing w:val="-4"/>
        </w:rPr>
        <w:t>Interventi riabilitativi:</w:t>
      </w:r>
      <w:r>
        <w:rPr>
          <w:rFonts w:cs="Arial"/>
          <w:color w:val="000000"/>
          <w:spacing w:val="-4"/>
        </w:rPr>
        <w:t xml:space="preserve"> ___________________________________________________________</w:t>
      </w:r>
    </w:p>
    <w:p w14:paraId="379E3E20" w14:textId="77777777" w:rsidR="00A70258" w:rsidRDefault="00A70258">
      <w:pPr>
        <w:suppressAutoHyphens w:val="0"/>
        <w:kinsoku w:val="0"/>
        <w:spacing w:line="360" w:lineRule="auto"/>
        <w:ind w:right="284"/>
        <w:jc w:val="both"/>
      </w:pPr>
    </w:p>
    <w:p w14:paraId="4CC2308F" w14:textId="77777777" w:rsidR="00A70258" w:rsidRDefault="00A70258">
      <w:pPr>
        <w:pStyle w:val="Nessunaspaziatura"/>
        <w:spacing w:line="360" w:lineRule="auto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  <w:u w:val="single"/>
        </w:rPr>
        <w:t xml:space="preserve">ALTRO SERVIZIO </w:t>
      </w:r>
      <w:r>
        <w:rPr>
          <w:rFonts w:ascii="Times New Roman" w:hAnsi="Times New Roman" w:cs="Arial"/>
          <w:b/>
          <w:bCs/>
          <w:sz w:val="24"/>
          <w:szCs w:val="24"/>
        </w:rPr>
        <w:t>-</w:t>
      </w:r>
      <w:r>
        <w:rPr>
          <w:rFonts w:ascii="Times New Roman" w:hAnsi="Times New Roman" w:cs="Arial"/>
          <w:b/>
          <w:sz w:val="24"/>
          <w:szCs w:val="24"/>
        </w:rPr>
        <w:t xml:space="preserve"> Documentazione presentata alla scuola_________________________</w:t>
      </w:r>
    </w:p>
    <w:p w14:paraId="50CDBD1C" w14:textId="77777777" w:rsidR="00A70258" w:rsidRDefault="00A70258">
      <w:pPr>
        <w:pStyle w:val="Nessunaspaziatura"/>
        <w:spacing w:line="360" w:lineRule="auto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b/>
          <w:bCs/>
          <w:color w:val="000000"/>
          <w:w w:val="105"/>
          <w:sz w:val="24"/>
          <w:szCs w:val="24"/>
        </w:rPr>
        <w:t>Redatta da:</w:t>
      </w:r>
      <w:r>
        <w:rPr>
          <w:rFonts w:ascii="Times New Roman" w:hAnsi="Times New Roman" w:cs="Arial"/>
          <w:bCs/>
          <w:color w:val="000000"/>
          <w:w w:val="105"/>
          <w:sz w:val="24"/>
          <w:szCs w:val="24"/>
        </w:rPr>
        <w:t xml:space="preserve"> </w:t>
      </w:r>
      <w:r>
        <w:rPr>
          <w:rFonts w:ascii="Times New Roman" w:hAnsi="Times New Roman" w:cs="Arial"/>
          <w:bCs/>
          <w:color w:val="000000"/>
          <w:sz w:val="24"/>
          <w:szCs w:val="24"/>
        </w:rPr>
        <w:t>_____________________________________________</w:t>
      </w:r>
      <w:r w:rsidR="00A40C94">
        <w:rPr>
          <w:rFonts w:ascii="Times New Roman" w:hAnsi="Times New Roman" w:cs="Arial"/>
          <w:sz w:val="24"/>
          <w:szCs w:val="24"/>
        </w:rPr>
        <w:t>in data ___ /___ / ____</w:t>
      </w:r>
    </w:p>
    <w:p w14:paraId="7FDCA8DE" w14:textId="77777777" w:rsidR="00A70258" w:rsidRDefault="00A70258">
      <w:pPr>
        <w:pStyle w:val="Nessunaspaziatura"/>
        <w:spacing w:line="360" w:lineRule="auto"/>
        <w:rPr>
          <w:rFonts w:ascii="Times New Roman" w:hAnsi="Times New Roman"/>
          <w:sz w:val="24"/>
          <w:szCs w:val="24"/>
        </w:rPr>
      </w:pPr>
    </w:p>
    <w:p w14:paraId="4F475AB6" w14:textId="77777777" w:rsidR="00A70258" w:rsidRDefault="00A70258">
      <w:pPr>
        <w:pStyle w:val="Nessunaspaziatura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TEAM DOCENTI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b/>
          <w:bCs/>
          <w:sz w:val="24"/>
          <w:szCs w:val="24"/>
        </w:rPr>
        <w:t>Relazione_</w:t>
      </w:r>
      <w:r>
        <w:rPr>
          <w:rFonts w:ascii="Times New Roman" w:hAnsi="Times New Roman"/>
          <w:sz w:val="24"/>
          <w:szCs w:val="24"/>
        </w:rPr>
        <w:t>_________________________</w:t>
      </w:r>
    </w:p>
    <w:p w14:paraId="7F6FE0F0" w14:textId="77777777" w:rsidR="00A70258" w:rsidRDefault="00A70258">
      <w:pPr>
        <w:pStyle w:val="Nessunaspaziatura"/>
        <w:spacing w:line="360" w:lineRule="auto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b/>
          <w:bCs/>
          <w:color w:val="000000"/>
          <w:w w:val="105"/>
          <w:sz w:val="24"/>
          <w:szCs w:val="24"/>
        </w:rPr>
        <w:t>Redatta da:</w:t>
      </w:r>
      <w:r>
        <w:rPr>
          <w:rFonts w:ascii="Times New Roman" w:hAnsi="Times New Roman" w:cs="Arial"/>
          <w:bCs/>
          <w:color w:val="000000"/>
          <w:w w:val="105"/>
          <w:sz w:val="24"/>
          <w:szCs w:val="24"/>
        </w:rPr>
        <w:t xml:space="preserve"> </w:t>
      </w:r>
      <w:r>
        <w:rPr>
          <w:rFonts w:ascii="Times New Roman" w:hAnsi="Times New Roman" w:cs="Arial"/>
          <w:bCs/>
          <w:color w:val="000000"/>
          <w:sz w:val="24"/>
          <w:szCs w:val="24"/>
        </w:rPr>
        <w:t>______________________________________________</w:t>
      </w:r>
      <w:r>
        <w:rPr>
          <w:rFonts w:ascii="Times New Roman" w:hAnsi="Times New Roman" w:cs="Arial"/>
          <w:sz w:val="24"/>
          <w:szCs w:val="24"/>
        </w:rPr>
        <w:t>in data ___ /___ / ____</w:t>
      </w:r>
    </w:p>
    <w:p w14:paraId="02155BD1" w14:textId="77777777" w:rsidR="00A70258" w:rsidRDefault="00A70258">
      <w:pPr>
        <w:pStyle w:val="Nessunaspaziatura"/>
        <w:spacing w:line="360" w:lineRule="auto"/>
        <w:rPr>
          <w:rFonts w:ascii="Times New Roman" w:hAnsi="Times New Roman"/>
          <w:sz w:val="24"/>
          <w:szCs w:val="24"/>
        </w:rPr>
      </w:pPr>
    </w:p>
    <w:p w14:paraId="08700186" w14:textId="77777777" w:rsidR="00A70258" w:rsidRDefault="00A70258">
      <w:pPr>
        <w:pStyle w:val="Nessunaspaziatura"/>
        <w:spacing w:line="360" w:lineRule="auto"/>
        <w:rPr>
          <w:rFonts w:ascii="Times New Roman" w:hAnsi="Times New Roman" w:cs="Arial"/>
          <w:color w:val="000000"/>
          <w:spacing w:val="-4"/>
        </w:rPr>
      </w:pPr>
    </w:p>
    <w:p w14:paraId="4BF725AF" w14:textId="77777777" w:rsidR="00A70258" w:rsidRDefault="00A70258">
      <w:pPr>
        <w:suppressAutoHyphens w:val="0"/>
        <w:kinsoku w:val="0"/>
        <w:spacing w:line="100" w:lineRule="atLeast"/>
        <w:ind w:right="284"/>
        <w:rPr>
          <w:rFonts w:cs="Arial"/>
          <w:color w:val="000000"/>
          <w:spacing w:val="-4"/>
        </w:rPr>
      </w:pPr>
    </w:p>
    <w:p w14:paraId="636D774A" w14:textId="77777777" w:rsidR="00A70258" w:rsidRDefault="00A70258">
      <w:pPr>
        <w:suppressAutoHyphens w:val="0"/>
        <w:kinsoku w:val="0"/>
        <w:spacing w:line="100" w:lineRule="atLeast"/>
        <w:ind w:right="284"/>
        <w:rPr>
          <w:rFonts w:cs="Arial"/>
          <w:bCs/>
          <w:color w:val="000000"/>
        </w:rPr>
      </w:pPr>
      <w:r>
        <w:rPr>
          <w:rFonts w:cs="Arial"/>
          <w:b/>
          <w:bCs/>
          <w:color w:val="000000"/>
          <w:u w:val="single"/>
        </w:rPr>
        <w:t>INFORMAZIONI GENERALI FORNITE DALLA FAMIGLIA / ENTI AFFIDATARI</w:t>
      </w:r>
      <w:r>
        <w:rPr>
          <w:rFonts w:cs="Arial"/>
          <w:bCs/>
          <w:color w:val="000000"/>
          <w:u w:val="single"/>
        </w:rPr>
        <w:t xml:space="preserve"> </w:t>
      </w:r>
      <w:r>
        <w:rPr>
          <w:rFonts w:cs="Arial"/>
          <w:bCs/>
          <w:color w:val="000000"/>
        </w:rPr>
        <w:t xml:space="preserve">(ad esempio </w:t>
      </w:r>
      <w:r>
        <w:rPr>
          <w:rFonts w:cs="Arial"/>
          <w:color w:val="000000"/>
          <w:spacing w:val="-4"/>
        </w:rPr>
        <w:t xml:space="preserve">percorso scolastico pregresso, ripetenze </w:t>
      </w:r>
      <w:r>
        <w:rPr>
          <w:rFonts w:cs="Arial"/>
          <w:bCs/>
          <w:color w:val="000000"/>
        </w:rPr>
        <w:t>…)</w:t>
      </w:r>
    </w:p>
    <w:p w14:paraId="798642CC" w14:textId="77777777" w:rsidR="00A70258" w:rsidRDefault="00A70258">
      <w:pPr>
        <w:suppressAutoHyphens w:val="0"/>
        <w:kinsoku w:val="0"/>
        <w:spacing w:line="360" w:lineRule="auto"/>
        <w:ind w:right="284"/>
        <w:rPr>
          <w:rFonts w:cs="Arial"/>
          <w:color w:val="000000"/>
          <w:spacing w:val="-4"/>
        </w:rPr>
      </w:pPr>
      <w:r>
        <w:rPr>
          <w:rFonts w:cs="Arial"/>
          <w:color w:val="000000"/>
          <w:spacing w:val="-4"/>
        </w:rPr>
        <w:t>________________________________________________________________________________</w:t>
      </w:r>
    </w:p>
    <w:p w14:paraId="2EBD820C" w14:textId="77777777" w:rsidR="00A70258" w:rsidRDefault="00A70258">
      <w:pPr>
        <w:suppressAutoHyphens w:val="0"/>
        <w:kinsoku w:val="0"/>
        <w:spacing w:line="360" w:lineRule="auto"/>
        <w:ind w:right="284"/>
        <w:rPr>
          <w:rFonts w:cs="Arial"/>
          <w:color w:val="000000"/>
          <w:spacing w:val="-4"/>
        </w:rPr>
      </w:pPr>
      <w:r>
        <w:rPr>
          <w:rFonts w:cs="Arial"/>
          <w:color w:val="000000"/>
          <w:spacing w:val="-4"/>
        </w:rPr>
        <w:t>________________________________________________________________________________________________________________________________________________________________</w:t>
      </w:r>
    </w:p>
    <w:p w14:paraId="3732DC9A" w14:textId="77777777" w:rsidR="00A70258" w:rsidRDefault="00A70258">
      <w:pPr>
        <w:suppressAutoHyphens w:val="0"/>
        <w:kinsoku w:val="0"/>
        <w:spacing w:line="360" w:lineRule="auto"/>
        <w:ind w:right="284"/>
        <w:rPr>
          <w:color w:val="000000"/>
        </w:rPr>
      </w:pPr>
    </w:p>
    <w:p w14:paraId="3545DC68" w14:textId="77777777" w:rsidR="004B5020" w:rsidRDefault="004B5020">
      <w:pPr>
        <w:suppressAutoHyphens w:val="0"/>
        <w:kinsoku w:val="0"/>
        <w:spacing w:line="360" w:lineRule="auto"/>
        <w:ind w:right="284"/>
        <w:rPr>
          <w:color w:val="000000"/>
        </w:rPr>
      </w:pPr>
    </w:p>
    <w:p w14:paraId="5425612A" w14:textId="77777777" w:rsidR="004B5020" w:rsidRDefault="004B5020">
      <w:pPr>
        <w:suppressAutoHyphens w:val="0"/>
        <w:kinsoku w:val="0"/>
        <w:spacing w:line="360" w:lineRule="auto"/>
        <w:ind w:right="284"/>
        <w:rPr>
          <w:color w:val="000000"/>
        </w:rPr>
      </w:pPr>
    </w:p>
    <w:p w14:paraId="390D6ADD" w14:textId="77777777" w:rsidR="00A70258" w:rsidRPr="00507D16" w:rsidRDefault="00A70258">
      <w:pPr>
        <w:pStyle w:val="Titolo2"/>
        <w:jc w:val="center"/>
        <w:rPr>
          <w:rFonts w:ascii="Times New Roman" w:hAnsi="Times New Roman"/>
          <w:i w:val="0"/>
          <w:iCs w:val="0"/>
        </w:rPr>
      </w:pPr>
      <w:bookmarkStart w:id="2" w:name="__RefHeading__6_1270352503"/>
      <w:bookmarkStart w:id="3" w:name="__RefHeading__8_1270352503"/>
      <w:bookmarkEnd w:id="2"/>
      <w:bookmarkEnd w:id="3"/>
      <w:r w:rsidRPr="00507D16">
        <w:rPr>
          <w:rFonts w:ascii="Times New Roman" w:hAnsi="Times New Roman"/>
          <w:i w:val="0"/>
          <w:iCs w:val="0"/>
        </w:rPr>
        <w:t>Descrizione delle abilità e dei comportamenti</w:t>
      </w:r>
    </w:p>
    <w:p w14:paraId="52C97B9F" w14:textId="77777777" w:rsidR="00A70258" w:rsidRDefault="00A70258">
      <w:pPr>
        <w:suppressAutoHyphens w:val="0"/>
        <w:kinsoku w:val="0"/>
        <w:rPr>
          <w:rFonts w:cs="Arial"/>
          <w:b/>
          <w:bCs/>
          <w:spacing w:val="-10"/>
          <w:w w:val="105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75"/>
        <w:gridCol w:w="2000"/>
        <w:gridCol w:w="1334"/>
        <w:gridCol w:w="1202"/>
        <w:gridCol w:w="1413"/>
      </w:tblGrid>
      <w:tr w:rsidR="00A70258" w14:paraId="04F8F877" w14:textId="77777777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86CB7" w14:textId="77777777" w:rsidR="00A70258" w:rsidRDefault="00A70258">
            <w:pPr>
              <w:snapToGrid w:val="0"/>
              <w:spacing w:before="60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DIAGNOSI</w:t>
            </w:r>
          </w:p>
          <w:p w14:paraId="708F55CF" w14:textId="77777777" w:rsidR="00A70258" w:rsidRDefault="00A70258">
            <w:pPr>
              <w:jc w:val="center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SPECIALISTICA</w:t>
            </w:r>
          </w:p>
          <w:p w14:paraId="45DBE248" w14:textId="77777777" w:rsidR="00A70258" w:rsidRDefault="00A70258">
            <w:pPr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(dati rilevabili, se </w:t>
            </w:r>
            <w:proofErr w:type="gramStart"/>
            <w:r>
              <w:rPr>
                <w:rFonts w:eastAsia="Calibri" w:cs="Arial"/>
                <w:sz w:val="20"/>
                <w:szCs w:val="20"/>
              </w:rPr>
              <w:t>presenti,  nella</w:t>
            </w:r>
            <w:proofErr w:type="gramEnd"/>
            <w:r>
              <w:rPr>
                <w:rFonts w:eastAsia="Calibri" w:cs="Arial"/>
                <w:sz w:val="20"/>
                <w:szCs w:val="20"/>
              </w:rPr>
              <w:t xml:space="preserve"> diagnosi)</w:t>
            </w:r>
          </w:p>
        </w:tc>
        <w:tc>
          <w:tcPr>
            <w:tcW w:w="5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4B634" w14:textId="77777777" w:rsidR="00A70258" w:rsidRDefault="00A70258">
            <w:pPr>
              <w:snapToGrid w:val="0"/>
              <w:spacing w:before="60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OSSERVAZIONE IN CLASSE</w:t>
            </w:r>
          </w:p>
          <w:p w14:paraId="414EBEC2" w14:textId="77777777" w:rsidR="00A70258" w:rsidRDefault="00A70258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(dati rilevati direttamente dagli insegnanti)</w:t>
            </w:r>
          </w:p>
        </w:tc>
      </w:tr>
      <w:tr w:rsidR="00A70258" w14:paraId="7F8DEFCE" w14:textId="77777777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0947E" w14:textId="77777777" w:rsidR="00A70258" w:rsidRDefault="00A70258">
            <w:pPr>
              <w:snapToGrid w:val="0"/>
              <w:spacing w:before="120" w:after="120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LETTURA</w:t>
            </w:r>
          </w:p>
        </w:tc>
        <w:tc>
          <w:tcPr>
            <w:tcW w:w="5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D8682" w14:textId="77777777" w:rsidR="00A70258" w:rsidRDefault="00A70258">
            <w:pPr>
              <w:snapToGrid w:val="0"/>
              <w:spacing w:before="120" w:after="120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LETTURA</w:t>
            </w:r>
          </w:p>
        </w:tc>
      </w:tr>
      <w:tr w:rsidR="00A70258" w14:paraId="5C411103" w14:textId="77777777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5B617" w14:textId="77777777" w:rsidR="00A70258" w:rsidRDefault="00A70258">
            <w:pPr>
              <w:snapToGri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……………………………………………………………………………………………………..................................................................................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73465" w14:textId="77777777" w:rsidR="00A70258" w:rsidRDefault="00A70258">
            <w:pPr>
              <w:snapToGrid w:val="0"/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>VELOCITÀ</w:t>
            </w:r>
          </w:p>
        </w:tc>
        <w:tc>
          <w:tcPr>
            <w:tcW w:w="3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1EEB2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/>
              <w:ind w:left="199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Molto lenta</w:t>
            </w:r>
          </w:p>
          <w:p w14:paraId="2FEEF1A4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ind w:left="200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Lenta</w:t>
            </w:r>
          </w:p>
          <w:p w14:paraId="7CB8E549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pacing w:after="120"/>
              <w:ind w:left="199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Scorrevole</w:t>
            </w:r>
          </w:p>
        </w:tc>
      </w:tr>
      <w:tr w:rsidR="00A70258" w14:paraId="6E15C123" w14:textId="77777777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684B8" w14:textId="77777777" w:rsidR="00A70258" w:rsidRDefault="00A70258">
            <w:pPr>
              <w:snapToGri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E5E83" w14:textId="77777777" w:rsidR="00A70258" w:rsidRDefault="00A70258">
            <w:pPr>
              <w:snapToGrid w:val="0"/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>CORRETTEZZA</w:t>
            </w:r>
          </w:p>
        </w:tc>
        <w:tc>
          <w:tcPr>
            <w:tcW w:w="3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C8F00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/>
              <w:ind w:left="199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Adeguata</w:t>
            </w:r>
          </w:p>
          <w:p w14:paraId="4B96AA72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pacing w:after="120"/>
              <w:ind w:left="199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Non adeguata (ad esempio confonde/inverte/sostituisce omette   lettere o sillabe</w:t>
            </w:r>
          </w:p>
        </w:tc>
      </w:tr>
      <w:tr w:rsidR="00A70258" w14:paraId="56B2803F" w14:textId="77777777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F40DE" w14:textId="77777777" w:rsidR="00A70258" w:rsidRDefault="00A70258">
            <w:pPr>
              <w:snapToGri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866E2" w14:textId="77777777" w:rsidR="00A70258" w:rsidRDefault="00A70258">
            <w:pPr>
              <w:snapToGrid w:val="0"/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>COMPRENSIONE</w:t>
            </w:r>
          </w:p>
        </w:tc>
        <w:tc>
          <w:tcPr>
            <w:tcW w:w="3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FA499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/>
              <w:ind w:left="199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Scarsa</w:t>
            </w:r>
          </w:p>
          <w:p w14:paraId="74BA59C5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ind w:left="200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Essenziale</w:t>
            </w:r>
          </w:p>
          <w:p w14:paraId="2C12D2C1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ind w:left="200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Globale</w:t>
            </w:r>
          </w:p>
          <w:p w14:paraId="692BF713" w14:textId="77777777" w:rsidR="00A70258" w:rsidRDefault="00A70258">
            <w:pPr>
              <w:numPr>
                <w:ilvl w:val="0"/>
                <w:numId w:val="2"/>
              </w:numPr>
              <w:spacing w:after="120"/>
              <w:ind w:left="199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Completa-analitica</w:t>
            </w:r>
          </w:p>
        </w:tc>
      </w:tr>
      <w:tr w:rsidR="00A70258" w14:paraId="77A13264" w14:textId="77777777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EE3C1" w14:textId="77777777" w:rsidR="00A70258" w:rsidRDefault="00A70258">
            <w:pPr>
              <w:snapToGrid w:val="0"/>
              <w:spacing w:before="120" w:after="120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SCRITTURA</w:t>
            </w:r>
          </w:p>
        </w:tc>
        <w:tc>
          <w:tcPr>
            <w:tcW w:w="5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4280D" w14:textId="77777777" w:rsidR="00A70258" w:rsidRDefault="00A70258">
            <w:pPr>
              <w:snapToGrid w:val="0"/>
              <w:spacing w:before="120" w:after="120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SCRITTURA</w:t>
            </w:r>
          </w:p>
        </w:tc>
      </w:tr>
      <w:tr w:rsidR="00A70258" w14:paraId="7900E277" w14:textId="77777777">
        <w:trPr>
          <w:trHeight w:val="135"/>
        </w:trPr>
        <w:tc>
          <w:tcPr>
            <w:tcW w:w="4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724F4" w14:textId="77777777" w:rsidR="00A70258" w:rsidRDefault="00A70258">
            <w:pPr>
              <w:snapToGri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1A3F1" w14:textId="77777777" w:rsidR="00A70258" w:rsidRDefault="00A70258">
            <w:pPr>
              <w:snapToGrid w:val="0"/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>SOTTO</w:t>
            </w:r>
          </w:p>
          <w:p w14:paraId="492B45C4" w14:textId="77777777" w:rsidR="00A70258" w:rsidRDefault="00A70258">
            <w:pPr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>DETTATURA</w:t>
            </w:r>
          </w:p>
          <w:p w14:paraId="1C205BA7" w14:textId="77777777" w:rsidR="00A70258" w:rsidRDefault="00A70258">
            <w:pPr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</w:p>
        </w:tc>
        <w:tc>
          <w:tcPr>
            <w:tcW w:w="3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8DB47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/>
              <w:ind w:left="199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Corretta</w:t>
            </w:r>
          </w:p>
          <w:p w14:paraId="71B102D0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ind w:left="200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 xml:space="preserve"> Poco corretta</w:t>
            </w:r>
          </w:p>
          <w:p w14:paraId="2EC5E577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pacing w:after="120"/>
              <w:ind w:left="199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 xml:space="preserve"> Scorretta</w:t>
            </w:r>
          </w:p>
        </w:tc>
      </w:tr>
      <w:tr w:rsidR="00A70258" w14:paraId="301A3AFC" w14:textId="77777777">
        <w:trPr>
          <w:trHeight w:val="135"/>
        </w:trPr>
        <w:tc>
          <w:tcPr>
            <w:tcW w:w="4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CE013" w14:textId="77777777" w:rsidR="00A70258" w:rsidRDefault="00A70258">
            <w:pPr>
              <w:snapToGri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D01A8" w14:textId="77777777" w:rsidR="00A70258" w:rsidRDefault="00A70258">
            <w:pPr>
              <w:snapToGrid w:val="0"/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</w:p>
        </w:tc>
        <w:tc>
          <w:tcPr>
            <w:tcW w:w="3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5722E" w14:textId="77777777" w:rsidR="00A70258" w:rsidRDefault="00A70258">
            <w:pPr>
              <w:snapToGrid w:val="0"/>
              <w:spacing w:before="120" w:after="120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 xml:space="preserve"> </w:t>
            </w:r>
            <w:r>
              <w:rPr>
                <w:rFonts w:eastAsia="Calibri" w:cs="Arial"/>
                <w:b/>
                <w:sz w:val="20"/>
                <w:szCs w:val="20"/>
              </w:rPr>
              <w:t>TIPOLOGIA ERRORI</w:t>
            </w:r>
          </w:p>
        </w:tc>
      </w:tr>
      <w:tr w:rsidR="00A70258" w14:paraId="55D18437" w14:textId="77777777">
        <w:trPr>
          <w:trHeight w:val="135"/>
        </w:trPr>
        <w:tc>
          <w:tcPr>
            <w:tcW w:w="4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59B14" w14:textId="77777777" w:rsidR="00A70258" w:rsidRDefault="00A70258">
            <w:pPr>
              <w:snapToGri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B3DAF" w14:textId="77777777" w:rsidR="00A70258" w:rsidRDefault="00A70258">
            <w:pPr>
              <w:snapToGrid w:val="0"/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</w:p>
        </w:tc>
        <w:tc>
          <w:tcPr>
            <w:tcW w:w="3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A404F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/>
              <w:ind w:left="199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Fonologici</w:t>
            </w:r>
          </w:p>
          <w:p w14:paraId="5AB1F974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ind w:left="200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Non fonologici</w:t>
            </w:r>
          </w:p>
          <w:p w14:paraId="78BBC069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pacing w:after="120"/>
              <w:ind w:left="199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Fonetici</w:t>
            </w:r>
          </w:p>
        </w:tc>
      </w:tr>
      <w:tr w:rsidR="00A70258" w14:paraId="770CE093" w14:textId="77777777">
        <w:trPr>
          <w:trHeight w:val="180"/>
        </w:trPr>
        <w:tc>
          <w:tcPr>
            <w:tcW w:w="4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A066C" w14:textId="77777777" w:rsidR="00A70258" w:rsidRDefault="00A70258">
            <w:pPr>
              <w:snapToGri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55246" w14:textId="77777777" w:rsidR="00A70258" w:rsidRDefault="00A70258">
            <w:pPr>
              <w:snapToGrid w:val="0"/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>PRODUZIONE AUTONOMA</w:t>
            </w:r>
          </w:p>
          <w:p w14:paraId="301216A1" w14:textId="77777777" w:rsidR="00A70258" w:rsidRDefault="00A70258">
            <w:pPr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</w:p>
        </w:tc>
        <w:tc>
          <w:tcPr>
            <w:tcW w:w="3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AF81A" w14:textId="77777777" w:rsidR="00A70258" w:rsidRDefault="00A70258">
            <w:pPr>
              <w:snapToGrid w:val="0"/>
              <w:spacing w:before="120" w:after="120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 xml:space="preserve">ADERENZA </w:t>
            </w:r>
            <w:r>
              <w:rPr>
                <w:rFonts w:eastAsia="Calibri" w:cs="Arial"/>
                <w:b/>
                <w:sz w:val="20"/>
                <w:szCs w:val="20"/>
              </w:rPr>
              <w:t>CONSEGNA</w:t>
            </w:r>
          </w:p>
        </w:tc>
      </w:tr>
      <w:tr w:rsidR="00A70258" w14:paraId="6B3B2043" w14:textId="77777777">
        <w:trPr>
          <w:trHeight w:val="180"/>
        </w:trPr>
        <w:tc>
          <w:tcPr>
            <w:tcW w:w="4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04D28" w14:textId="77777777" w:rsidR="00A70258" w:rsidRDefault="00A70258">
            <w:pPr>
              <w:snapToGri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CC4C8" w14:textId="77777777" w:rsidR="00A70258" w:rsidRDefault="00A70258">
            <w:pPr>
              <w:suppressAutoHyphens w:val="0"/>
              <w:kinsoku w:val="0"/>
              <w:snapToGrid w:val="0"/>
              <w:ind w:left="34"/>
              <w:rPr>
                <w:rFonts w:eastAsia="Calibri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610E9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Spesso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95D4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Talvolta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E863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Mai</w:t>
            </w:r>
          </w:p>
        </w:tc>
      </w:tr>
      <w:tr w:rsidR="00A70258" w14:paraId="6E94EFC3" w14:textId="77777777">
        <w:trPr>
          <w:trHeight w:val="180"/>
        </w:trPr>
        <w:tc>
          <w:tcPr>
            <w:tcW w:w="4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1A5BF" w14:textId="77777777" w:rsidR="00A70258" w:rsidRDefault="00A70258">
            <w:pPr>
              <w:snapToGri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07086" w14:textId="77777777" w:rsidR="00A70258" w:rsidRDefault="00A70258">
            <w:pPr>
              <w:suppressAutoHyphens w:val="0"/>
              <w:kinsoku w:val="0"/>
              <w:snapToGrid w:val="0"/>
              <w:ind w:left="34"/>
              <w:rPr>
                <w:rFonts w:eastAsia="Calibri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3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979E1" w14:textId="77777777" w:rsidR="00A70258" w:rsidRDefault="00A70258">
            <w:pPr>
              <w:tabs>
                <w:tab w:val="left" w:pos="1486"/>
                <w:tab w:val="left" w:pos="1769"/>
                <w:tab w:val="left" w:pos="2095"/>
              </w:tabs>
              <w:suppressAutoHyphens w:val="0"/>
              <w:kinsoku w:val="0"/>
              <w:snapToGrid w:val="0"/>
              <w:ind w:left="34"/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>CORRETTA STRUTTURA</w:t>
            </w:r>
          </w:p>
          <w:p w14:paraId="02C5853C" w14:textId="77777777" w:rsidR="00A70258" w:rsidRDefault="00A70258">
            <w:pPr>
              <w:tabs>
                <w:tab w:val="left" w:pos="1486"/>
                <w:tab w:val="left" w:pos="1769"/>
                <w:tab w:val="left" w:pos="2095"/>
              </w:tabs>
              <w:suppressAutoHyphens w:val="0"/>
              <w:kinsoku w:val="0"/>
              <w:ind w:left="34"/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 xml:space="preserve"> MORFO-SINTATTICA</w:t>
            </w:r>
          </w:p>
        </w:tc>
      </w:tr>
      <w:tr w:rsidR="00A70258" w14:paraId="32740137" w14:textId="77777777">
        <w:trPr>
          <w:trHeight w:val="180"/>
        </w:trPr>
        <w:tc>
          <w:tcPr>
            <w:tcW w:w="4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F090C" w14:textId="77777777" w:rsidR="00A70258" w:rsidRDefault="00A70258">
            <w:pPr>
              <w:snapToGri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AEFD8" w14:textId="77777777" w:rsidR="00A70258" w:rsidRDefault="00A70258">
            <w:pPr>
              <w:suppressAutoHyphens w:val="0"/>
              <w:kinsoku w:val="0"/>
              <w:snapToGrid w:val="0"/>
              <w:ind w:left="34"/>
              <w:rPr>
                <w:rFonts w:eastAsia="Calibri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00D2E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Spesso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68424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Talvolta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8182C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Mai</w:t>
            </w:r>
          </w:p>
        </w:tc>
      </w:tr>
      <w:tr w:rsidR="00A70258" w14:paraId="71565EF6" w14:textId="77777777">
        <w:trPr>
          <w:trHeight w:val="180"/>
        </w:trPr>
        <w:tc>
          <w:tcPr>
            <w:tcW w:w="4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F5B6C" w14:textId="77777777" w:rsidR="00A70258" w:rsidRDefault="00A70258">
            <w:pPr>
              <w:snapToGri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2F9CE" w14:textId="77777777" w:rsidR="00A70258" w:rsidRDefault="00A70258">
            <w:pPr>
              <w:suppressAutoHyphens w:val="0"/>
              <w:kinsoku w:val="0"/>
              <w:snapToGrid w:val="0"/>
              <w:ind w:left="34"/>
              <w:rPr>
                <w:rFonts w:eastAsia="Calibri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3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616D2" w14:textId="77777777" w:rsidR="00A70258" w:rsidRDefault="00A70258">
            <w:pPr>
              <w:snapToGrid w:val="0"/>
              <w:ind w:right="-221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 xml:space="preserve">CORRETTA STRUTTURA TESTUALE </w:t>
            </w:r>
            <w:r>
              <w:rPr>
                <w:rFonts w:cs="Arial"/>
                <w:sz w:val="20"/>
                <w:szCs w:val="20"/>
              </w:rPr>
              <w:t>(narrativo, descrittivo, regolativo …)</w:t>
            </w:r>
          </w:p>
        </w:tc>
      </w:tr>
      <w:tr w:rsidR="00A70258" w14:paraId="4C946453" w14:textId="77777777">
        <w:trPr>
          <w:trHeight w:val="180"/>
        </w:trPr>
        <w:tc>
          <w:tcPr>
            <w:tcW w:w="4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5FA22" w14:textId="77777777" w:rsidR="00A70258" w:rsidRDefault="00A70258">
            <w:pPr>
              <w:snapToGri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99A15" w14:textId="77777777" w:rsidR="00A70258" w:rsidRDefault="00A70258">
            <w:pPr>
              <w:suppressAutoHyphens w:val="0"/>
              <w:kinsoku w:val="0"/>
              <w:snapToGrid w:val="0"/>
              <w:ind w:left="34"/>
              <w:rPr>
                <w:rFonts w:eastAsia="Calibri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8E628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Spesso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24DCC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Talvolta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F469B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Mai</w:t>
            </w:r>
          </w:p>
        </w:tc>
      </w:tr>
      <w:tr w:rsidR="00A70258" w14:paraId="7FA3E4BB" w14:textId="77777777">
        <w:trPr>
          <w:trHeight w:val="180"/>
        </w:trPr>
        <w:tc>
          <w:tcPr>
            <w:tcW w:w="4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9B0F2" w14:textId="77777777" w:rsidR="00A70258" w:rsidRDefault="00A70258">
            <w:pPr>
              <w:snapToGri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62A3B" w14:textId="77777777" w:rsidR="00A70258" w:rsidRDefault="00A70258">
            <w:pPr>
              <w:suppressAutoHyphens w:val="0"/>
              <w:kinsoku w:val="0"/>
              <w:snapToGrid w:val="0"/>
              <w:ind w:left="34"/>
              <w:rPr>
                <w:rFonts w:eastAsia="Calibri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3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EC5B7" w14:textId="77777777" w:rsidR="00A70258" w:rsidRDefault="00A70258">
            <w:pPr>
              <w:snapToGrid w:val="0"/>
              <w:spacing w:before="120" w:after="120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 xml:space="preserve">CORRETTEZZA </w:t>
            </w:r>
            <w:r>
              <w:rPr>
                <w:rFonts w:eastAsia="Calibri" w:cs="Arial"/>
                <w:b/>
                <w:sz w:val="20"/>
                <w:szCs w:val="20"/>
              </w:rPr>
              <w:t>ORTOGRAFICA</w:t>
            </w:r>
          </w:p>
        </w:tc>
      </w:tr>
      <w:tr w:rsidR="00A70258" w14:paraId="5941B653" w14:textId="77777777">
        <w:trPr>
          <w:trHeight w:val="180"/>
        </w:trPr>
        <w:tc>
          <w:tcPr>
            <w:tcW w:w="4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ACAC6" w14:textId="77777777" w:rsidR="00A70258" w:rsidRDefault="00A70258">
            <w:pPr>
              <w:snapToGri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1FD0C" w14:textId="77777777" w:rsidR="00A70258" w:rsidRDefault="00A70258">
            <w:pPr>
              <w:suppressAutoHyphens w:val="0"/>
              <w:kinsoku w:val="0"/>
              <w:snapToGrid w:val="0"/>
              <w:ind w:left="34"/>
              <w:rPr>
                <w:rFonts w:eastAsia="Calibri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59D82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Adeguata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8707F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Parziale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0A409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eastAsia="Calibri" w:cs="Arial"/>
                <w:bCs/>
                <w:w w:val="105"/>
                <w:sz w:val="14"/>
                <w:szCs w:val="14"/>
              </w:rPr>
            </w:pPr>
            <w:r>
              <w:rPr>
                <w:rFonts w:eastAsia="Calibri" w:cs="Arial"/>
                <w:bCs/>
                <w:w w:val="105"/>
                <w:sz w:val="14"/>
                <w:szCs w:val="14"/>
              </w:rPr>
              <w:t>Non adeguata</w:t>
            </w:r>
          </w:p>
        </w:tc>
      </w:tr>
      <w:tr w:rsidR="00A70258" w14:paraId="3AE7ADE7" w14:textId="77777777">
        <w:trPr>
          <w:trHeight w:val="180"/>
        </w:trPr>
        <w:tc>
          <w:tcPr>
            <w:tcW w:w="4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C6BD0" w14:textId="77777777" w:rsidR="00A70258" w:rsidRDefault="00A70258">
            <w:pPr>
              <w:snapToGrid w:val="0"/>
              <w:rPr>
                <w:rFonts w:eastAsia="Calibri" w:cs="Arial"/>
                <w:bCs/>
                <w:w w:val="105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0E65A" w14:textId="77777777" w:rsidR="00A70258" w:rsidRDefault="00A70258">
            <w:pPr>
              <w:suppressAutoHyphens w:val="0"/>
              <w:kinsoku w:val="0"/>
              <w:snapToGrid w:val="0"/>
              <w:ind w:left="34"/>
              <w:rPr>
                <w:rFonts w:eastAsia="Calibri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3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1D1BB" w14:textId="77777777" w:rsidR="00A70258" w:rsidRDefault="00A70258">
            <w:pPr>
              <w:snapToGrid w:val="0"/>
              <w:spacing w:before="120" w:after="120"/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>USO PUNTEGGIATURA</w:t>
            </w:r>
          </w:p>
        </w:tc>
      </w:tr>
      <w:tr w:rsidR="00A70258" w14:paraId="4E705F67" w14:textId="77777777">
        <w:trPr>
          <w:trHeight w:val="180"/>
        </w:trPr>
        <w:tc>
          <w:tcPr>
            <w:tcW w:w="4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74EE2" w14:textId="77777777" w:rsidR="00A70258" w:rsidRDefault="00A70258">
            <w:pPr>
              <w:snapToGri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A22D8" w14:textId="77777777" w:rsidR="00A70258" w:rsidRDefault="00A70258">
            <w:pPr>
              <w:suppressAutoHyphens w:val="0"/>
              <w:kinsoku w:val="0"/>
              <w:snapToGrid w:val="0"/>
              <w:ind w:left="34"/>
              <w:rPr>
                <w:rFonts w:eastAsia="Calibri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7A424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Adeguata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0D397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Parziale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231E2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eastAsia="Calibri" w:cs="Arial"/>
                <w:bCs/>
                <w:w w:val="105"/>
                <w:sz w:val="16"/>
                <w:szCs w:val="16"/>
              </w:rPr>
            </w:pPr>
            <w:r>
              <w:rPr>
                <w:rFonts w:eastAsia="Calibri" w:cs="Arial"/>
                <w:bCs/>
                <w:w w:val="105"/>
                <w:sz w:val="16"/>
                <w:szCs w:val="16"/>
              </w:rPr>
              <w:t xml:space="preserve"> </w:t>
            </w:r>
            <w:proofErr w:type="gramStart"/>
            <w:r>
              <w:rPr>
                <w:rFonts w:eastAsia="Calibri" w:cs="Arial"/>
                <w:bCs/>
                <w:w w:val="105"/>
                <w:sz w:val="16"/>
                <w:szCs w:val="16"/>
              </w:rPr>
              <w:t>Non  adeguata</w:t>
            </w:r>
            <w:proofErr w:type="gramEnd"/>
          </w:p>
        </w:tc>
      </w:tr>
    </w:tbl>
    <w:p w14:paraId="4808C404" w14:textId="77777777" w:rsidR="00A70258" w:rsidRDefault="00A70258"/>
    <w:p w14:paraId="13549FE1" w14:textId="77777777" w:rsidR="00A70258" w:rsidRDefault="00A70258"/>
    <w:p w14:paraId="308626B9" w14:textId="77777777" w:rsidR="00A70258" w:rsidRDefault="00A70258"/>
    <w:p w14:paraId="25885296" w14:textId="77777777" w:rsidR="00A70258" w:rsidRDefault="00A70258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88"/>
        <w:gridCol w:w="1899"/>
        <w:gridCol w:w="1188"/>
        <w:gridCol w:w="1364"/>
        <w:gridCol w:w="1297"/>
      </w:tblGrid>
      <w:tr w:rsidR="00A70258" w14:paraId="2E0409B4" w14:textId="77777777">
        <w:trPr>
          <w:trHeight w:val="180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513FD" w14:textId="77777777" w:rsidR="00A70258" w:rsidRDefault="00A70258">
            <w:pPr>
              <w:snapToGrid w:val="0"/>
              <w:spacing w:before="120" w:after="120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GRAFIA</w:t>
            </w: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CC665" w14:textId="77777777" w:rsidR="00A70258" w:rsidRDefault="00A70258">
            <w:pPr>
              <w:suppressAutoHyphens w:val="0"/>
              <w:kinsoku w:val="0"/>
              <w:snapToGrid w:val="0"/>
              <w:spacing w:before="120" w:after="120"/>
              <w:ind w:left="34"/>
              <w:jc w:val="center"/>
              <w:rPr>
                <w:rFonts w:eastAsia="Calibri" w:cs="Arial"/>
                <w:b/>
                <w:bCs/>
                <w:w w:val="105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w w:val="105"/>
                <w:sz w:val="22"/>
                <w:szCs w:val="22"/>
              </w:rPr>
              <w:t>GRAFIA</w:t>
            </w:r>
          </w:p>
        </w:tc>
      </w:tr>
      <w:tr w:rsidR="00A70258" w14:paraId="43DBCEA6" w14:textId="77777777">
        <w:trPr>
          <w:trHeight w:val="180"/>
        </w:trPr>
        <w:tc>
          <w:tcPr>
            <w:tcW w:w="4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4FF5A" w14:textId="77777777" w:rsidR="00A70258" w:rsidRDefault="00A70258">
            <w:pPr>
              <w:suppressAutoHyphens w:val="0"/>
              <w:kinsoku w:val="0"/>
              <w:snapToGrid w:val="0"/>
              <w:ind w:left="34"/>
              <w:rPr>
                <w:rFonts w:eastAsia="Calibri" w:cs="Arial"/>
                <w:bCs/>
                <w:w w:val="105"/>
                <w:sz w:val="22"/>
                <w:szCs w:val="22"/>
              </w:rPr>
            </w:pPr>
            <w:r>
              <w:rPr>
                <w:rFonts w:eastAsia="Calibri" w:cs="Arial"/>
                <w:bCs/>
                <w:w w:val="105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50C0B" w14:textId="77777777" w:rsidR="00A70258" w:rsidRDefault="00A70258">
            <w:pPr>
              <w:snapToGrid w:val="0"/>
              <w:spacing w:before="120" w:after="120"/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>LEGGIBILE</w:t>
            </w:r>
          </w:p>
        </w:tc>
      </w:tr>
      <w:tr w:rsidR="00A70258" w14:paraId="207DA297" w14:textId="77777777">
        <w:trPr>
          <w:trHeight w:val="180"/>
        </w:trPr>
        <w:tc>
          <w:tcPr>
            <w:tcW w:w="4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3892C" w14:textId="77777777" w:rsidR="00A70258" w:rsidRDefault="00A70258">
            <w:pPr>
              <w:suppressAutoHyphens w:val="0"/>
              <w:kinsoku w:val="0"/>
              <w:snapToGrid w:val="0"/>
              <w:ind w:left="34"/>
              <w:rPr>
                <w:rFonts w:eastAsia="Calibri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25924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Sì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29317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Poco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1D177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No</w:t>
            </w:r>
          </w:p>
        </w:tc>
      </w:tr>
      <w:tr w:rsidR="00A70258" w14:paraId="34549998" w14:textId="77777777">
        <w:trPr>
          <w:trHeight w:val="180"/>
        </w:trPr>
        <w:tc>
          <w:tcPr>
            <w:tcW w:w="4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344F6" w14:textId="77777777" w:rsidR="00A70258" w:rsidRDefault="00A70258">
            <w:pPr>
              <w:suppressAutoHyphens w:val="0"/>
              <w:kinsoku w:val="0"/>
              <w:snapToGrid w:val="0"/>
              <w:ind w:left="34"/>
              <w:rPr>
                <w:rFonts w:eastAsia="Calibri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95D7E" w14:textId="77777777" w:rsidR="00A70258" w:rsidRDefault="00A70258">
            <w:pPr>
              <w:snapToGrid w:val="0"/>
              <w:spacing w:before="120" w:after="120"/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>TRATTO</w:t>
            </w:r>
          </w:p>
        </w:tc>
      </w:tr>
      <w:tr w:rsidR="00A70258" w14:paraId="1416B6D4" w14:textId="77777777">
        <w:trPr>
          <w:trHeight w:val="180"/>
        </w:trPr>
        <w:tc>
          <w:tcPr>
            <w:tcW w:w="4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5287F" w14:textId="77777777" w:rsidR="00A70258" w:rsidRDefault="00A70258">
            <w:pPr>
              <w:suppressAutoHyphens w:val="0"/>
              <w:kinsoku w:val="0"/>
              <w:snapToGrid w:val="0"/>
              <w:ind w:left="34"/>
              <w:rPr>
                <w:rFonts w:eastAsia="Calibri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F6687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Premuto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D3371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Leggero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B4D32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Ripassato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D3429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Incerto</w:t>
            </w:r>
          </w:p>
        </w:tc>
      </w:tr>
      <w:tr w:rsidR="00A70258" w14:paraId="4006F274" w14:textId="77777777">
        <w:trPr>
          <w:trHeight w:val="180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0A3C1" w14:textId="77777777" w:rsidR="00A70258" w:rsidRDefault="00A70258">
            <w:pPr>
              <w:snapToGrid w:val="0"/>
              <w:spacing w:before="120" w:after="120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CALCOLO</w:t>
            </w: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6FA8D" w14:textId="77777777" w:rsidR="00A70258" w:rsidRDefault="00A70258">
            <w:pPr>
              <w:snapToGrid w:val="0"/>
              <w:spacing w:before="120" w:after="120"/>
              <w:ind w:right="142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CALCOLO</w:t>
            </w:r>
          </w:p>
        </w:tc>
      </w:tr>
      <w:tr w:rsidR="00A70258" w14:paraId="25DC9BE2" w14:textId="77777777">
        <w:trPr>
          <w:trHeight w:val="180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00FF3" w14:textId="77777777" w:rsidR="00A70258" w:rsidRDefault="00A70258">
            <w:pPr>
              <w:suppressAutoHyphens w:val="0"/>
              <w:kinsoku w:val="0"/>
              <w:snapToGrid w:val="0"/>
              <w:ind w:left="34"/>
              <w:rPr>
                <w:rFonts w:eastAsia="Calibri" w:cs="Arial"/>
                <w:bCs/>
                <w:w w:val="105"/>
                <w:sz w:val="22"/>
                <w:szCs w:val="22"/>
              </w:rPr>
            </w:pPr>
            <w:r>
              <w:rPr>
                <w:rFonts w:eastAsia="Calibri" w:cs="Arial"/>
                <w:bCs/>
                <w:w w:val="105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0C5E0" w14:textId="77777777" w:rsidR="00A70258" w:rsidRDefault="00A70258">
            <w:pPr>
              <w:kinsoku w:val="0"/>
              <w:snapToGrid w:val="0"/>
              <w:ind w:right="142"/>
              <w:rPr>
                <w:rFonts w:eastAsia="Calibri" w:cs="Arial"/>
                <w:iCs/>
                <w:spacing w:val="-3"/>
                <w:sz w:val="20"/>
                <w:szCs w:val="20"/>
              </w:rPr>
            </w:pPr>
            <w:r>
              <w:rPr>
                <w:rFonts w:eastAsia="Calibri" w:cs="Arial"/>
                <w:iCs/>
                <w:spacing w:val="-3"/>
                <w:sz w:val="20"/>
                <w:szCs w:val="20"/>
              </w:rPr>
              <w:t xml:space="preserve">Difficoltà </w:t>
            </w:r>
            <w:proofErr w:type="spellStart"/>
            <w:r>
              <w:rPr>
                <w:rFonts w:eastAsia="Calibri" w:cs="Arial"/>
                <w:iCs/>
                <w:spacing w:val="-3"/>
                <w:sz w:val="20"/>
                <w:szCs w:val="20"/>
              </w:rPr>
              <w:t>visuospaziali</w:t>
            </w:r>
            <w:proofErr w:type="spellEnd"/>
            <w:r>
              <w:rPr>
                <w:rFonts w:eastAsia="Calibri" w:cs="Arial"/>
                <w:iCs/>
                <w:spacing w:val="-3"/>
                <w:sz w:val="20"/>
                <w:szCs w:val="20"/>
              </w:rPr>
              <w:t xml:space="preserve"> (es: quantificazione automatizzata)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41219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spesso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6F5E4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talvolta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3F722" w14:textId="77777777" w:rsidR="00A70258" w:rsidRDefault="00A70258">
            <w:pPr>
              <w:numPr>
                <w:ilvl w:val="0"/>
                <w:numId w:val="2"/>
              </w:numPr>
              <w:tabs>
                <w:tab w:val="left" w:pos="524"/>
              </w:tabs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mai</w:t>
            </w:r>
          </w:p>
        </w:tc>
      </w:tr>
      <w:tr w:rsidR="00A70258" w14:paraId="44D77830" w14:textId="77777777">
        <w:trPr>
          <w:trHeight w:val="180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50059" w14:textId="77777777" w:rsidR="00A70258" w:rsidRDefault="00A70258">
            <w:pPr>
              <w:suppressAutoHyphens w:val="0"/>
              <w:kinsoku w:val="0"/>
              <w:snapToGrid w:val="0"/>
              <w:ind w:left="34"/>
              <w:rPr>
                <w:rFonts w:eastAsia="Calibri" w:cs="Arial"/>
                <w:bCs/>
                <w:w w:val="105"/>
                <w:sz w:val="22"/>
                <w:szCs w:val="22"/>
              </w:rPr>
            </w:pPr>
            <w:r>
              <w:rPr>
                <w:rFonts w:eastAsia="Calibri" w:cs="Arial"/>
                <w:bCs/>
                <w:w w:val="105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B289B" w14:textId="77777777" w:rsidR="00A70258" w:rsidRDefault="00A70258">
            <w:pPr>
              <w:kinsoku w:val="0"/>
              <w:snapToGrid w:val="0"/>
              <w:ind w:right="142"/>
              <w:rPr>
                <w:rFonts w:eastAsia="Calibri" w:cs="Arial"/>
                <w:iCs/>
                <w:spacing w:val="-3"/>
                <w:sz w:val="20"/>
                <w:szCs w:val="20"/>
              </w:rPr>
            </w:pPr>
            <w:r>
              <w:rPr>
                <w:rFonts w:eastAsia="Calibri" w:cs="Arial"/>
                <w:iCs/>
                <w:spacing w:val="-3"/>
                <w:sz w:val="20"/>
                <w:szCs w:val="20"/>
              </w:rPr>
              <w:t>Recupero di fatti numerici (es: tabelline)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186B9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 w:after="120"/>
              <w:ind w:left="199" w:right="-108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raggiunto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A1477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parziale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FE7FB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 w:after="120"/>
              <w:ind w:left="199" w:right="-89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 xml:space="preserve">non </w:t>
            </w:r>
          </w:p>
          <w:p w14:paraId="21D35E5A" w14:textId="77777777" w:rsidR="00A70258" w:rsidRDefault="00A70258">
            <w:pPr>
              <w:suppressAutoHyphens w:val="0"/>
              <w:kinsoku w:val="0"/>
              <w:spacing w:before="120" w:after="120"/>
              <w:ind w:right="-89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raggiunto</w:t>
            </w:r>
          </w:p>
        </w:tc>
      </w:tr>
      <w:tr w:rsidR="00A70258" w14:paraId="32FE7E1B" w14:textId="77777777">
        <w:trPr>
          <w:trHeight w:val="180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AACF2" w14:textId="77777777" w:rsidR="00A70258" w:rsidRDefault="00A70258">
            <w:pPr>
              <w:suppressAutoHyphens w:val="0"/>
              <w:kinsoku w:val="0"/>
              <w:snapToGrid w:val="0"/>
              <w:ind w:left="34"/>
              <w:rPr>
                <w:rFonts w:eastAsia="Calibri" w:cs="Arial"/>
                <w:bCs/>
                <w:w w:val="105"/>
                <w:sz w:val="22"/>
                <w:szCs w:val="22"/>
              </w:rPr>
            </w:pPr>
            <w:r>
              <w:rPr>
                <w:rFonts w:eastAsia="Calibri" w:cs="Arial"/>
                <w:bCs/>
                <w:w w:val="105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97BC9" w14:textId="77777777" w:rsidR="00A70258" w:rsidRDefault="00A70258">
            <w:pPr>
              <w:kinsoku w:val="0"/>
              <w:snapToGrid w:val="0"/>
              <w:ind w:right="142"/>
              <w:rPr>
                <w:rFonts w:eastAsia="Calibri" w:cs="Arial"/>
                <w:iCs/>
                <w:spacing w:val="-3"/>
                <w:sz w:val="20"/>
                <w:szCs w:val="20"/>
              </w:rPr>
            </w:pPr>
            <w:r>
              <w:rPr>
                <w:rFonts w:eastAsia="Calibri" w:cs="Arial"/>
                <w:iCs/>
                <w:spacing w:val="-3"/>
                <w:sz w:val="20"/>
                <w:szCs w:val="20"/>
              </w:rPr>
              <w:t>Automatizzazione dell’algoritmo procedurale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E8684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 w:after="120"/>
              <w:ind w:left="199" w:right="-108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raggiunto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B4E25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parziale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343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 w:after="120"/>
              <w:ind w:left="199" w:right="-89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 xml:space="preserve">non </w:t>
            </w:r>
          </w:p>
          <w:p w14:paraId="7686F8AA" w14:textId="77777777" w:rsidR="00A70258" w:rsidRDefault="00A70258">
            <w:pPr>
              <w:suppressAutoHyphens w:val="0"/>
              <w:kinsoku w:val="0"/>
              <w:spacing w:before="120" w:after="120"/>
              <w:ind w:right="-89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raggiunto</w:t>
            </w:r>
          </w:p>
        </w:tc>
      </w:tr>
      <w:tr w:rsidR="00A70258" w14:paraId="3BCC9046" w14:textId="77777777">
        <w:trPr>
          <w:trHeight w:val="180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89E75" w14:textId="77777777" w:rsidR="00A70258" w:rsidRDefault="00A70258">
            <w:pPr>
              <w:snapToGrid w:val="0"/>
              <w:rPr>
                <w:rFonts w:eastAsia="Calibri" w:cs="Arial"/>
                <w:bCs/>
                <w:w w:val="105"/>
                <w:sz w:val="22"/>
                <w:szCs w:val="22"/>
              </w:rPr>
            </w:pPr>
            <w:r>
              <w:rPr>
                <w:rFonts w:eastAsia="Calibri" w:cs="Arial"/>
                <w:bCs/>
                <w:w w:val="105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3E7BC" w14:textId="77777777" w:rsidR="00A70258" w:rsidRDefault="00A70258">
            <w:pPr>
              <w:suppressAutoHyphens w:val="0"/>
              <w:kinsoku w:val="0"/>
              <w:snapToGrid w:val="0"/>
              <w:ind w:right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Uso degli algoritmi di base del calcolo (scritto e a mente)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E1373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 w:after="120"/>
              <w:ind w:left="199" w:right="-108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adeguata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D2228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parziale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42A47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 w:after="120"/>
              <w:ind w:left="199" w:right="-89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 xml:space="preserve">non </w:t>
            </w:r>
          </w:p>
          <w:p w14:paraId="0266C628" w14:textId="77777777" w:rsidR="00A70258" w:rsidRDefault="00A70258">
            <w:pPr>
              <w:suppressAutoHyphens w:val="0"/>
              <w:kinsoku w:val="0"/>
              <w:spacing w:before="120" w:after="120"/>
              <w:ind w:right="-89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adeguato</w:t>
            </w:r>
          </w:p>
        </w:tc>
      </w:tr>
      <w:tr w:rsidR="00A70258" w14:paraId="79E04DFE" w14:textId="77777777">
        <w:trPr>
          <w:trHeight w:val="180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7998F" w14:textId="77777777" w:rsidR="00A70258" w:rsidRDefault="00A70258">
            <w:pPr>
              <w:snapToGrid w:val="0"/>
              <w:rPr>
                <w:rFonts w:eastAsia="Calibri" w:cs="Arial"/>
                <w:bCs/>
                <w:w w:val="105"/>
                <w:sz w:val="22"/>
                <w:szCs w:val="22"/>
              </w:rPr>
            </w:pPr>
            <w:r>
              <w:rPr>
                <w:rFonts w:eastAsia="Calibri" w:cs="Arial"/>
                <w:bCs/>
                <w:w w:val="105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AE268" w14:textId="77777777" w:rsidR="00A70258" w:rsidRDefault="00A70258">
            <w:pPr>
              <w:suppressAutoHyphens w:val="0"/>
              <w:kinsoku w:val="0"/>
              <w:snapToGrid w:val="0"/>
              <w:ind w:right="142"/>
              <w:rPr>
                <w:rFonts w:eastAsia="Calibri" w:cs="Arial"/>
                <w:iCs/>
                <w:spacing w:val="-3"/>
                <w:sz w:val="20"/>
                <w:szCs w:val="20"/>
              </w:rPr>
            </w:pPr>
            <w:r>
              <w:rPr>
                <w:rFonts w:eastAsia="Calibri" w:cs="Arial"/>
                <w:iCs/>
                <w:spacing w:val="-3"/>
                <w:sz w:val="20"/>
                <w:szCs w:val="20"/>
              </w:rPr>
              <w:t xml:space="preserve">Capacità di </w:t>
            </w:r>
            <w:proofErr w:type="spellStart"/>
            <w:r>
              <w:rPr>
                <w:rFonts w:eastAsia="Calibri" w:cs="Arial"/>
                <w:iCs/>
                <w:spacing w:val="-3"/>
                <w:sz w:val="20"/>
                <w:szCs w:val="20"/>
              </w:rPr>
              <w:t>problem</w:t>
            </w:r>
            <w:proofErr w:type="spellEnd"/>
            <w:r>
              <w:rPr>
                <w:rFonts w:eastAsia="Calibri" w:cs="Arial"/>
                <w:iCs/>
                <w:spacing w:val="-3"/>
                <w:sz w:val="20"/>
                <w:szCs w:val="20"/>
              </w:rPr>
              <w:t xml:space="preserve"> solving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C995B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 w:after="120"/>
              <w:ind w:left="199" w:right="-108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adeguata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40F46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 w:after="120"/>
              <w:ind w:left="199" w:right="-108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parziale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ADAC1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 w:after="120"/>
              <w:ind w:left="199" w:right="-108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 xml:space="preserve">non </w:t>
            </w:r>
          </w:p>
          <w:p w14:paraId="79B6EE49" w14:textId="77777777" w:rsidR="00A70258" w:rsidRDefault="00A70258">
            <w:pPr>
              <w:suppressAutoHyphens w:val="0"/>
              <w:kinsoku w:val="0"/>
              <w:spacing w:before="120" w:after="120"/>
              <w:ind w:right="-108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adeguata</w:t>
            </w:r>
          </w:p>
        </w:tc>
      </w:tr>
      <w:tr w:rsidR="00A70258" w14:paraId="17D1CC19" w14:textId="77777777">
        <w:trPr>
          <w:trHeight w:val="180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D03A2" w14:textId="77777777" w:rsidR="00A70258" w:rsidRDefault="00A70258">
            <w:pPr>
              <w:snapToGrid w:val="0"/>
              <w:rPr>
                <w:rFonts w:eastAsia="Calibri" w:cs="Arial"/>
                <w:bCs/>
                <w:w w:val="105"/>
                <w:sz w:val="22"/>
                <w:szCs w:val="22"/>
              </w:rPr>
            </w:pPr>
            <w:r>
              <w:rPr>
                <w:rFonts w:eastAsia="Calibri" w:cs="Arial"/>
                <w:bCs/>
                <w:w w:val="105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12927" w14:textId="77777777" w:rsidR="00A70258" w:rsidRDefault="00A70258">
            <w:pPr>
              <w:suppressAutoHyphens w:val="0"/>
              <w:kinsoku w:val="0"/>
              <w:snapToGrid w:val="0"/>
              <w:ind w:right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Comprensione del testo di un problema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4AC11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 w:after="120"/>
              <w:ind w:left="199" w:right="-108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adeguata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9B50E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 w:after="120"/>
              <w:ind w:left="199" w:right="-108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 xml:space="preserve">parziale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3D2B8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 w:after="120"/>
              <w:ind w:left="199" w:right="-108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 xml:space="preserve">non </w:t>
            </w:r>
          </w:p>
          <w:p w14:paraId="5697C79E" w14:textId="77777777" w:rsidR="00A70258" w:rsidRDefault="00A70258">
            <w:pPr>
              <w:suppressAutoHyphens w:val="0"/>
              <w:kinsoku w:val="0"/>
              <w:spacing w:before="120" w:after="120"/>
              <w:ind w:right="-108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adeguata</w:t>
            </w:r>
          </w:p>
        </w:tc>
      </w:tr>
      <w:tr w:rsidR="00A70258" w14:paraId="6681DBB7" w14:textId="77777777">
        <w:trPr>
          <w:trHeight w:val="180"/>
        </w:trPr>
        <w:tc>
          <w:tcPr>
            <w:tcW w:w="4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F8A6F" w14:textId="77777777" w:rsidR="00A70258" w:rsidRDefault="00A702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PRODUZIONE ORALE</w:t>
            </w:r>
          </w:p>
          <w:p w14:paraId="2BBEBCBC" w14:textId="77777777" w:rsidR="00A70258" w:rsidRDefault="00A70258">
            <w:pPr>
              <w:snapToGrid w:val="0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B4E2A" w14:textId="77777777" w:rsidR="00A70258" w:rsidRDefault="00A70258">
            <w:pPr>
              <w:suppressAutoHyphens w:val="0"/>
              <w:kinsoku w:val="0"/>
              <w:snapToGrid w:val="0"/>
              <w:ind w:right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Capacità di memorizzare e saper esporre in maniera chiara e corretta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2813D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 w:after="120"/>
              <w:ind w:left="199" w:right="-108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adeguata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4F526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 w:after="120"/>
              <w:ind w:left="199" w:right="-108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parziale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9389" w14:textId="77777777" w:rsidR="00A70258" w:rsidRDefault="00A70258">
            <w:pPr>
              <w:numPr>
                <w:ilvl w:val="0"/>
                <w:numId w:val="2"/>
              </w:numPr>
              <w:suppressAutoHyphens w:val="0"/>
              <w:kinsoku w:val="0"/>
              <w:snapToGrid w:val="0"/>
              <w:spacing w:before="120" w:after="120"/>
              <w:ind w:left="199" w:right="-108" w:hanging="142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non adeguata</w:t>
            </w:r>
          </w:p>
        </w:tc>
      </w:tr>
    </w:tbl>
    <w:p w14:paraId="1ED6D95E" w14:textId="77777777" w:rsidR="00A70258" w:rsidRPr="008F4BAE" w:rsidRDefault="00A70258" w:rsidP="008F4BAE">
      <w:pPr>
        <w:pStyle w:val="Titolo2"/>
        <w:pageBreakBefore/>
        <w:numPr>
          <w:ilvl w:val="0"/>
          <w:numId w:val="0"/>
        </w:numPr>
        <w:rPr>
          <w:rFonts w:ascii="Times New Roman" w:hAnsi="Times New Roman"/>
          <w:b w:val="0"/>
          <w:i w:val="0"/>
          <w:iCs w:val="0"/>
          <w:lang w:val="it-IT"/>
        </w:rPr>
      </w:pPr>
      <w:bookmarkStart w:id="4" w:name="__RefHeading__10_1270352503"/>
      <w:bookmarkStart w:id="5" w:name="__RefHeading__14_1270352503"/>
      <w:bookmarkStart w:id="6" w:name="__RefHeading__16_1270352503"/>
      <w:bookmarkEnd w:id="4"/>
      <w:bookmarkEnd w:id="5"/>
      <w:bookmarkEnd w:id="6"/>
      <w:r w:rsidRPr="006C326A">
        <w:rPr>
          <w:rFonts w:ascii="Times New Roman" w:hAnsi="Times New Roman"/>
          <w:b w:val="0"/>
          <w:i w:val="0"/>
          <w:iCs w:val="0"/>
        </w:rPr>
        <w:lastRenderedPageBreak/>
        <w:t>Osservazione di Ulteriori Aspetti Significativi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488"/>
        <w:gridCol w:w="71"/>
        <w:gridCol w:w="1418"/>
        <w:gridCol w:w="1417"/>
        <w:gridCol w:w="1508"/>
      </w:tblGrid>
      <w:tr w:rsidR="00A70258" w14:paraId="2D07EA5B" w14:textId="77777777">
        <w:tc>
          <w:tcPr>
            <w:tcW w:w="100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DB57A" w14:textId="77777777" w:rsidR="00A70258" w:rsidRDefault="00A70258">
            <w:pPr>
              <w:snapToGrid w:val="0"/>
              <w:spacing w:before="240" w:after="240"/>
              <w:rPr>
                <w:rFonts w:eastAsia="Calibri" w:cs="Arial"/>
                <w:b/>
                <w:bCs/>
                <w:w w:val="105"/>
                <w:sz w:val="21"/>
                <w:szCs w:val="21"/>
              </w:rPr>
            </w:pPr>
            <w:r>
              <w:rPr>
                <w:rFonts w:eastAsia="Calibri" w:cs="Arial"/>
                <w:b/>
                <w:bCs/>
                <w:w w:val="105"/>
                <w:sz w:val="21"/>
                <w:szCs w:val="21"/>
              </w:rPr>
              <w:t xml:space="preserve">MOTIVAZIONE </w:t>
            </w:r>
          </w:p>
        </w:tc>
      </w:tr>
      <w:tr w:rsidR="00A70258" w14:paraId="523E9614" w14:textId="77777777">
        <w:trPr>
          <w:trHeight w:val="28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66127" w14:textId="77777777" w:rsidR="00A70258" w:rsidRDefault="00A70258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Times New Roman" w:hAnsi="Times New Roman" w:cs="Arial"/>
                <w:spacing w:val="2"/>
                <w:sz w:val="21"/>
                <w:szCs w:val="21"/>
              </w:rPr>
            </w:pPr>
            <w:r>
              <w:rPr>
                <w:rFonts w:ascii="Times New Roman" w:hAnsi="Times New Roman" w:cs="Arial"/>
                <w:spacing w:val="2"/>
                <w:sz w:val="21"/>
                <w:szCs w:val="21"/>
              </w:rPr>
              <w:t>Partecipazione al dialogo educativo</w:t>
            </w:r>
            <w:r w:rsidR="000F4847">
              <w:rPr>
                <w:rFonts w:ascii="Times New Roman" w:hAnsi="Times New Roman" w:cs="Arial"/>
                <w:spacing w:val="2"/>
                <w:sz w:val="21"/>
                <w:szCs w:val="21"/>
              </w:rPr>
              <w:t xml:space="preserve"> e alle attività didattiche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9E292" w14:textId="77777777" w:rsidR="00A70258" w:rsidRDefault="00A70258">
            <w:pPr>
              <w:pStyle w:val="Paragrafoelenco1"/>
              <w:numPr>
                <w:ilvl w:val="0"/>
                <w:numId w:val="3"/>
              </w:numPr>
              <w:snapToGrid w:val="0"/>
              <w:spacing w:before="144" w:after="0" w:line="240" w:lineRule="auto"/>
              <w:ind w:left="318" w:hanging="318"/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  <w:t>Molto  Adeguata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5C6DE" w14:textId="77777777" w:rsidR="00A70258" w:rsidRDefault="00A70258">
            <w:pPr>
              <w:pStyle w:val="Paragrafoelenco1"/>
              <w:numPr>
                <w:ilvl w:val="0"/>
                <w:numId w:val="3"/>
              </w:numPr>
              <w:snapToGrid w:val="0"/>
              <w:spacing w:before="144" w:after="0"/>
              <w:ind w:left="318" w:hanging="318"/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</w:pPr>
            <w:r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B0598" w14:textId="77777777" w:rsidR="00A70258" w:rsidRDefault="00A70258">
            <w:pPr>
              <w:pStyle w:val="Paragrafoelenco1"/>
              <w:numPr>
                <w:ilvl w:val="0"/>
                <w:numId w:val="3"/>
              </w:numPr>
              <w:snapToGrid w:val="0"/>
              <w:spacing w:before="144" w:after="0" w:line="240" w:lineRule="auto"/>
              <w:ind w:left="318" w:hanging="318"/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</w:pPr>
            <w:r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  <w:t>Poco Adeguata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274FB" w14:textId="77777777" w:rsidR="00A70258" w:rsidRDefault="00A70258">
            <w:pPr>
              <w:pStyle w:val="Paragrafoelenco1"/>
              <w:numPr>
                <w:ilvl w:val="0"/>
                <w:numId w:val="3"/>
              </w:numPr>
              <w:snapToGrid w:val="0"/>
              <w:spacing w:before="144" w:after="0"/>
              <w:ind w:left="318" w:hanging="318"/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</w:pPr>
            <w:r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  <w:t>Non adeguata</w:t>
            </w:r>
          </w:p>
        </w:tc>
      </w:tr>
      <w:tr w:rsidR="00A70258" w14:paraId="0536556C" w14:textId="77777777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04F63" w14:textId="77777777" w:rsidR="00A70258" w:rsidRDefault="00A70258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Times New Roman" w:hAnsi="Times New Roman" w:cs="Arial"/>
                <w:spacing w:val="2"/>
                <w:sz w:val="21"/>
                <w:szCs w:val="21"/>
              </w:rPr>
            </w:pPr>
            <w:r>
              <w:rPr>
                <w:rFonts w:ascii="Times New Roman" w:hAnsi="Times New Roman" w:cs="Arial"/>
                <w:spacing w:val="2"/>
                <w:sz w:val="21"/>
                <w:szCs w:val="21"/>
              </w:rPr>
              <w:t xml:space="preserve">Consapevolezza delle proprie difficoltà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265CC" w14:textId="77777777" w:rsidR="00A70258" w:rsidRDefault="00A70258">
            <w:pPr>
              <w:pStyle w:val="Paragrafoelenco1"/>
              <w:numPr>
                <w:ilvl w:val="0"/>
                <w:numId w:val="3"/>
              </w:numPr>
              <w:snapToGrid w:val="0"/>
              <w:spacing w:before="144" w:after="0" w:line="240" w:lineRule="auto"/>
              <w:ind w:left="318" w:hanging="318"/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  <w:t>Molto  Adeguata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84557" w14:textId="77777777" w:rsidR="00A70258" w:rsidRDefault="00A70258">
            <w:pPr>
              <w:pStyle w:val="Paragrafoelenco1"/>
              <w:numPr>
                <w:ilvl w:val="0"/>
                <w:numId w:val="3"/>
              </w:numPr>
              <w:snapToGrid w:val="0"/>
              <w:spacing w:before="144" w:after="0"/>
              <w:ind w:left="318" w:hanging="318"/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</w:pPr>
            <w:r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8C265" w14:textId="77777777" w:rsidR="00A70258" w:rsidRDefault="00A70258">
            <w:pPr>
              <w:pStyle w:val="Paragrafoelenco1"/>
              <w:numPr>
                <w:ilvl w:val="0"/>
                <w:numId w:val="3"/>
              </w:numPr>
              <w:snapToGrid w:val="0"/>
              <w:spacing w:before="144" w:after="0" w:line="240" w:lineRule="auto"/>
              <w:ind w:left="318" w:hanging="318"/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</w:pPr>
            <w:r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  <w:t>Poco Adeguata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6617A" w14:textId="77777777" w:rsidR="00A70258" w:rsidRDefault="00A70258">
            <w:pPr>
              <w:pStyle w:val="Paragrafoelenco1"/>
              <w:numPr>
                <w:ilvl w:val="0"/>
                <w:numId w:val="3"/>
              </w:numPr>
              <w:snapToGrid w:val="0"/>
              <w:spacing w:before="144" w:after="0"/>
              <w:ind w:left="318" w:hanging="318"/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</w:pPr>
            <w:r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  <w:t>Non adeguata</w:t>
            </w:r>
          </w:p>
        </w:tc>
      </w:tr>
      <w:tr w:rsidR="00A70258" w14:paraId="77370F2B" w14:textId="77777777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7CA62" w14:textId="77777777" w:rsidR="00A70258" w:rsidRDefault="00A70258">
            <w:pPr>
              <w:pStyle w:val="Paragrafoelenco1"/>
              <w:snapToGrid w:val="0"/>
              <w:spacing w:before="120" w:after="120" w:line="240" w:lineRule="auto"/>
              <w:ind w:left="34"/>
              <w:rPr>
                <w:rFonts w:ascii="Times New Roman" w:hAnsi="Times New Roman" w:cs="Arial"/>
                <w:spacing w:val="2"/>
                <w:w w:val="110"/>
                <w:sz w:val="21"/>
                <w:szCs w:val="21"/>
              </w:rPr>
            </w:pPr>
            <w:r>
              <w:rPr>
                <w:rFonts w:ascii="Times New Roman" w:hAnsi="Times New Roman" w:cs="Arial"/>
                <w:spacing w:val="2"/>
                <w:w w:val="110"/>
                <w:sz w:val="21"/>
                <w:szCs w:val="21"/>
              </w:rPr>
              <w:t>Consapevolezza dei propri punti di forza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BC347" w14:textId="77777777" w:rsidR="00A70258" w:rsidRDefault="00A70258">
            <w:pPr>
              <w:pStyle w:val="Paragrafoelenco1"/>
              <w:numPr>
                <w:ilvl w:val="0"/>
                <w:numId w:val="3"/>
              </w:numPr>
              <w:snapToGrid w:val="0"/>
              <w:spacing w:before="144" w:after="0" w:line="240" w:lineRule="auto"/>
              <w:ind w:left="318" w:hanging="318"/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  <w:t>Molto  Adeguata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F650B" w14:textId="77777777" w:rsidR="00A70258" w:rsidRDefault="00A70258">
            <w:pPr>
              <w:pStyle w:val="Paragrafoelenco1"/>
              <w:numPr>
                <w:ilvl w:val="0"/>
                <w:numId w:val="3"/>
              </w:numPr>
              <w:snapToGrid w:val="0"/>
              <w:spacing w:before="144" w:after="0"/>
              <w:ind w:left="318" w:hanging="318"/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</w:pPr>
            <w:r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42034" w14:textId="77777777" w:rsidR="00A70258" w:rsidRDefault="00A70258">
            <w:pPr>
              <w:pStyle w:val="Paragrafoelenco1"/>
              <w:numPr>
                <w:ilvl w:val="0"/>
                <w:numId w:val="3"/>
              </w:numPr>
              <w:snapToGrid w:val="0"/>
              <w:spacing w:before="144" w:after="0" w:line="240" w:lineRule="auto"/>
              <w:ind w:left="318" w:hanging="318"/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</w:pPr>
            <w:r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  <w:t>Poco Adeguata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4301F" w14:textId="77777777" w:rsidR="00A70258" w:rsidRDefault="00A70258">
            <w:pPr>
              <w:pStyle w:val="Paragrafoelenco1"/>
              <w:numPr>
                <w:ilvl w:val="0"/>
                <w:numId w:val="3"/>
              </w:numPr>
              <w:snapToGrid w:val="0"/>
              <w:spacing w:before="144" w:after="0"/>
              <w:ind w:left="318" w:hanging="318"/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</w:pPr>
            <w:r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  <w:t>Non adeguata</w:t>
            </w:r>
          </w:p>
        </w:tc>
      </w:tr>
      <w:tr w:rsidR="00A70258" w14:paraId="78AFDE2A" w14:textId="77777777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DD2D8" w14:textId="77777777" w:rsidR="00A70258" w:rsidRDefault="00A70258">
            <w:pPr>
              <w:snapToGrid w:val="0"/>
              <w:spacing w:before="120" w:after="120"/>
              <w:ind w:left="34"/>
              <w:rPr>
                <w:rFonts w:eastAsia="Calibri" w:cs="Arial"/>
                <w:spacing w:val="2"/>
                <w:sz w:val="21"/>
                <w:szCs w:val="21"/>
              </w:rPr>
            </w:pPr>
            <w:r>
              <w:rPr>
                <w:rFonts w:eastAsia="Calibri" w:cs="Arial"/>
                <w:spacing w:val="2"/>
                <w:sz w:val="21"/>
                <w:szCs w:val="21"/>
              </w:rPr>
              <w:t>Autostima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E6370" w14:textId="77777777" w:rsidR="00A70258" w:rsidRDefault="00A70258">
            <w:pPr>
              <w:pStyle w:val="Paragrafoelenco1"/>
              <w:numPr>
                <w:ilvl w:val="0"/>
                <w:numId w:val="3"/>
              </w:numPr>
              <w:snapToGrid w:val="0"/>
              <w:spacing w:before="144" w:after="0" w:line="240" w:lineRule="auto"/>
              <w:ind w:left="318" w:hanging="318"/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  <w:t>Molto  Adeguata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997A7" w14:textId="77777777" w:rsidR="00A70258" w:rsidRDefault="00A70258">
            <w:pPr>
              <w:pStyle w:val="Paragrafoelenco1"/>
              <w:numPr>
                <w:ilvl w:val="0"/>
                <w:numId w:val="3"/>
              </w:numPr>
              <w:snapToGrid w:val="0"/>
              <w:spacing w:before="144" w:after="0"/>
              <w:ind w:left="318" w:hanging="318"/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</w:pPr>
            <w:r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BC4F2" w14:textId="77777777" w:rsidR="00A70258" w:rsidRDefault="00A70258">
            <w:pPr>
              <w:pStyle w:val="Paragrafoelenco1"/>
              <w:numPr>
                <w:ilvl w:val="0"/>
                <w:numId w:val="3"/>
              </w:numPr>
              <w:snapToGrid w:val="0"/>
              <w:spacing w:before="144" w:after="0" w:line="240" w:lineRule="auto"/>
              <w:ind w:left="318" w:hanging="318"/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</w:pPr>
            <w:r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  <w:t>Poco Adeguata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F6B9A" w14:textId="77777777" w:rsidR="00A70258" w:rsidRDefault="00A70258">
            <w:pPr>
              <w:pStyle w:val="Paragrafoelenco1"/>
              <w:numPr>
                <w:ilvl w:val="0"/>
                <w:numId w:val="3"/>
              </w:numPr>
              <w:snapToGrid w:val="0"/>
              <w:spacing w:before="144" w:after="0"/>
              <w:ind w:left="318" w:hanging="318"/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</w:pPr>
            <w:r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  <w:t>Non adeguata</w:t>
            </w:r>
          </w:p>
        </w:tc>
      </w:tr>
      <w:tr w:rsidR="00A70258" w14:paraId="08D3B27A" w14:textId="77777777">
        <w:trPr>
          <w:trHeight w:val="285"/>
        </w:trPr>
        <w:tc>
          <w:tcPr>
            <w:tcW w:w="100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AEEB1" w14:textId="77777777" w:rsidR="00A70258" w:rsidRDefault="00A70258">
            <w:pPr>
              <w:snapToGrid w:val="0"/>
              <w:spacing w:before="240" w:after="240"/>
              <w:rPr>
                <w:rFonts w:eastAsia="Calibri" w:cs="Arial"/>
                <w:b/>
                <w:bCs/>
                <w:w w:val="105"/>
                <w:sz w:val="21"/>
                <w:szCs w:val="21"/>
              </w:rPr>
            </w:pPr>
            <w:r>
              <w:rPr>
                <w:rFonts w:eastAsia="Calibri" w:cs="Arial"/>
                <w:b/>
                <w:bCs/>
                <w:w w:val="105"/>
                <w:sz w:val="21"/>
                <w:szCs w:val="21"/>
              </w:rPr>
              <w:t>ATTEGGIAMENTI E COMPORTAMENTI RISCONTRABILI A SCUOLA</w:t>
            </w:r>
          </w:p>
        </w:tc>
      </w:tr>
      <w:tr w:rsidR="00A70258" w14:paraId="3C9EE864" w14:textId="77777777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2B24F" w14:textId="77777777" w:rsidR="00A70258" w:rsidRDefault="00A70258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Times New Roman" w:hAnsi="Times New Roman" w:cs="Arial"/>
                <w:spacing w:val="2"/>
                <w:sz w:val="21"/>
                <w:szCs w:val="21"/>
              </w:rPr>
            </w:pPr>
            <w:r>
              <w:rPr>
                <w:rFonts w:ascii="Times New Roman" w:hAnsi="Times New Roman" w:cs="Arial"/>
                <w:spacing w:val="2"/>
                <w:sz w:val="21"/>
                <w:szCs w:val="21"/>
              </w:rPr>
              <w:t>Regolarità frequenza scolastica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F5F30" w14:textId="77777777" w:rsidR="00A70258" w:rsidRDefault="00A70258">
            <w:pPr>
              <w:pStyle w:val="Paragrafoelenco1"/>
              <w:numPr>
                <w:ilvl w:val="0"/>
                <w:numId w:val="3"/>
              </w:numPr>
              <w:snapToGrid w:val="0"/>
              <w:spacing w:before="144" w:after="0" w:line="240" w:lineRule="auto"/>
              <w:ind w:left="318" w:hanging="318"/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  <w:t>Molto  Adeguata</w:t>
            </w:r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369CA" w14:textId="77777777" w:rsidR="00A70258" w:rsidRDefault="00A70258">
            <w:pPr>
              <w:pStyle w:val="Paragrafoelenco1"/>
              <w:numPr>
                <w:ilvl w:val="0"/>
                <w:numId w:val="3"/>
              </w:numPr>
              <w:snapToGrid w:val="0"/>
              <w:spacing w:before="144" w:after="0"/>
              <w:ind w:left="318" w:hanging="318"/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</w:pPr>
            <w:r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E2A72" w14:textId="77777777" w:rsidR="00A70258" w:rsidRDefault="00A70258">
            <w:pPr>
              <w:pStyle w:val="Paragrafoelenco1"/>
              <w:numPr>
                <w:ilvl w:val="0"/>
                <w:numId w:val="3"/>
              </w:numPr>
              <w:snapToGrid w:val="0"/>
              <w:spacing w:before="144" w:after="0" w:line="240" w:lineRule="auto"/>
              <w:ind w:left="318" w:hanging="318"/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</w:pPr>
            <w:r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  <w:t>Poco Adeguata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F3CDE" w14:textId="77777777" w:rsidR="00A70258" w:rsidRDefault="00A70258">
            <w:pPr>
              <w:pStyle w:val="Paragrafoelenco1"/>
              <w:numPr>
                <w:ilvl w:val="0"/>
                <w:numId w:val="3"/>
              </w:numPr>
              <w:snapToGrid w:val="0"/>
              <w:spacing w:before="144" w:after="0"/>
              <w:ind w:left="318" w:hanging="318"/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</w:pPr>
            <w:r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  <w:t>Non adeguata</w:t>
            </w:r>
          </w:p>
        </w:tc>
      </w:tr>
      <w:tr w:rsidR="00A70258" w14:paraId="2E8C5A00" w14:textId="77777777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612B4" w14:textId="77777777" w:rsidR="00A70258" w:rsidRDefault="00A70258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Times New Roman" w:hAnsi="Times New Roman" w:cs="Arial"/>
                <w:spacing w:val="2"/>
                <w:sz w:val="21"/>
                <w:szCs w:val="21"/>
              </w:rPr>
            </w:pPr>
            <w:r>
              <w:rPr>
                <w:rFonts w:ascii="Times New Roman" w:hAnsi="Times New Roman" w:cs="Arial"/>
                <w:spacing w:val="2"/>
                <w:sz w:val="21"/>
                <w:szCs w:val="21"/>
              </w:rPr>
              <w:t>Accettazione e rispetto delle regole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85D15" w14:textId="77777777" w:rsidR="00A70258" w:rsidRDefault="00A70258">
            <w:pPr>
              <w:pStyle w:val="Paragrafoelenco1"/>
              <w:numPr>
                <w:ilvl w:val="0"/>
                <w:numId w:val="3"/>
              </w:numPr>
              <w:snapToGrid w:val="0"/>
              <w:spacing w:before="144" w:after="0" w:line="240" w:lineRule="auto"/>
              <w:ind w:left="318" w:hanging="318"/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  <w:t>Molto  Adeguata</w:t>
            </w:r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7B25D" w14:textId="77777777" w:rsidR="00A70258" w:rsidRDefault="00A70258">
            <w:pPr>
              <w:pStyle w:val="Paragrafoelenco1"/>
              <w:numPr>
                <w:ilvl w:val="0"/>
                <w:numId w:val="3"/>
              </w:numPr>
              <w:snapToGrid w:val="0"/>
              <w:spacing w:before="144" w:after="0"/>
              <w:ind w:left="318" w:hanging="318"/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</w:pPr>
            <w:r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27B6B" w14:textId="77777777" w:rsidR="00A70258" w:rsidRDefault="00A70258">
            <w:pPr>
              <w:pStyle w:val="Paragrafoelenco1"/>
              <w:numPr>
                <w:ilvl w:val="0"/>
                <w:numId w:val="3"/>
              </w:numPr>
              <w:snapToGrid w:val="0"/>
              <w:spacing w:before="144" w:after="0" w:line="240" w:lineRule="auto"/>
              <w:ind w:left="318" w:hanging="318"/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</w:pPr>
            <w:r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  <w:t>Poco Adeguata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5856C" w14:textId="77777777" w:rsidR="00A70258" w:rsidRDefault="00A70258">
            <w:pPr>
              <w:pStyle w:val="Paragrafoelenco1"/>
              <w:numPr>
                <w:ilvl w:val="0"/>
                <w:numId w:val="3"/>
              </w:numPr>
              <w:snapToGrid w:val="0"/>
              <w:spacing w:before="144" w:after="0"/>
              <w:ind w:left="318" w:hanging="318"/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</w:pPr>
            <w:r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  <w:t>Non adeguata</w:t>
            </w:r>
          </w:p>
        </w:tc>
      </w:tr>
      <w:tr w:rsidR="00A70258" w14:paraId="358183F3" w14:textId="77777777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57CB4" w14:textId="77777777" w:rsidR="00A70258" w:rsidRDefault="00A70258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Times New Roman" w:hAnsi="Times New Roman" w:cs="Arial"/>
                <w:spacing w:val="2"/>
                <w:sz w:val="21"/>
                <w:szCs w:val="21"/>
              </w:rPr>
            </w:pPr>
            <w:r>
              <w:rPr>
                <w:rFonts w:ascii="Times New Roman" w:hAnsi="Times New Roman" w:cs="Arial"/>
                <w:spacing w:val="2"/>
                <w:sz w:val="21"/>
                <w:szCs w:val="21"/>
              </w:rPr>
              <w:t xml:space="preserve">Rispetto degli impegni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DE2E7" w14:textId="77777777" w:rsidR="00A70258" w:rsidRDefault="00A70258">
            <w:pPr>
              <w:pStyle w:val="Paragrafoelenco1"/>
              <w:numPr>
                <w:ilvl w:val="0"/>
                <w:numId w:val="3"/>
              </w:numPr>
              <w:snapToGrid w:val="0"/>
              <w:spacing w:before="144" w:after="0" w:line="240" w:lineRule="auto"/>
              <w:ind w:left="318" w:hanging="318"/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  <w:t>Molto  Adeguata</w:t>
            </w:r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685C6" w14:textId="77777777" w:rsidR="00A70258" w:rsidRDefault="00A70258">
            <w:pPr>
              <w:pStyle w:val="Paragrafoelenco1"/>
              <w:numPr>
                <w:ilvl w:val="0"/>
                <w:numId w:val="3"/>
              </w:numPr>
              <w:snapToGrid w:val="0"/>
              <w:spacing w:before="144" w:after="0"/>
              <w:ind w:left="318" w:hanging="318"/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</w:pPr>
            <w:r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6A5D8" w14:textId="77777777" w:rsidR="00A70258" w:rsidRDefault="00A70258">
            <w:pPr>
              <w:pStyle w:val="Paragrafoelenco1"/>
              <w:numPr>
                <w:ilvl w:val="0"/>
                <w:numId w:val="3"/>
              </w:numPr>
              <w:snapToGrid w:val="0"/>
              <w:spacing w:before="144" w:after="0" w:line="240" w:lineRule="auto"/>
              <w:ind w:left="318" w:hanging="318"/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</w:pPr>
            <w:r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  <w:t>Poco Adeguata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509B0" w14:textId="77777777" w:rsidR="00A70258" w:rsidRDefault="00A70258">
            <w:pPr>
              <w:pStyle w:val="Paragrafoelenco1"/>
              <w:numPr>
                <w:ilvl w:val="0"/>
                <w:numId w:val="3"/>
              </w:numPr>
              <w:snapToGrid w:val="0"/>
              <w:spacing w:before="144" w:after="0"/>
              <w:ind w:left="318" w:hanging="318"/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</w:pPr>
            <w:r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  <w:t>Non adeguata</w:t>
            </w:r>
          </w:p>
        </w:tc>
      </w:tr>
      <w:tr w:rsidR="00A70258" w14:paraId="3A74E456" w14:textId="77777777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C10B" w14:textId="77777777" w:rsidR="00A70258" w:rsidRDefault="00A70258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Times New Roman" w:hAnsi="Times New Roman" w:cs="Arial"/>
                <w:spacing w:val="2"/>
                <w:sz w:val="21"/>
                <w:szCs w:val="21"/>
              </w:rPr>
            </w:pPr>
            <w:r>
              <w:rPr>
                <w:rFonts w:ascii="Times New Roman" w:hAnsi="Times New Roman" w:cs="Arial"/>
                <w:spacing w:val="2"/>
                <w:sz w:val="21"/>
                <w:szCs w:val="21"/>
              </w:rPr>
              <w:t>Accettazione consapevol</w:t>
            </w:r>
            <w:r w:rsidR="000F4847">
              <w:rPr>
                <w:rFonts w:ascii="Times New Roman" w:hAnsi="Times New Roman" w:cs="Arial"/>
                <w:spacing w:val="2"/>
                <w:sz w:val="21"/>
                <w:szCs w:val="21"/>
              </w:rPr>
              <w:t>e degli strumenti compensativi,</w:t>
            </w:r>
            <w:r>
              <w:rPr>
                <w:rFonts w:ascii="Times New Roman" w:hAnsi="Times New Roman" w:cs="Arial"/>
                <w:spacing w:val="2"/>
                <w:sz w:val="21"/>
                <w:szCs w:val="21"/>
              </w:rPr>
              <w:t xml:space="preserve"> delle misure dispensative</w:t>
            </w:r>
            <w:r w:rsidR="000F4847">
              <w:rPr>
                <w:rFonts w:ascii="Times New Roman" w:hAnsi="Times New Roman" w:cs="Arial"/>
                <w:spacing w:val="2"/>
                <w:sz w:val="21"/>
                <w:szCs w:val="21"/>
              </w:rPr>
              <w:t xml:space="preserve"> e dell’aiuto del docente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D8C94" w14:textId="77777777" w:rsidR="00A70258" w:rsidRDefault="00A70258">
            <w:pPr>
              <w:pStyle w:val="Paragrafoelenco1"/>
              <w:numPr>
                <w:ilvl w:val="0"/>
                <w:numId w:val="3"/>
              </w:numPr>
              <w:snapToGrid w:val="0"/>
              <w:spacing w:before="144" w:after="0" w:line="240" w:lineRule="auto"/>
              <w:ind w:left="318" w:hanging="318"/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  <w:t>Molto  Adeguata</w:t>
            </w:r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6CB7A" w14:textId="77777777" w:rsidR="00A70258" w:rsidRDefault="00A70258">
            <w:pPr>
              <w:pStyle w:val="Paragrafoelenco1"/>
              <w:numPr>
                <w:ilvl w:val="0"/>
                <w:numId w:val="3"/>
              </w:numPr>
              <w:snapToGrid w:val="0"/>
              <w:spacing w:before="144" w:after="0"/>
              <w:ind w:left="318" w:hanging="318"/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</w:pPr>
            <w:r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8ECA0" w14:textId="77777777" w:rsidR="00A70258" w:rsidRDefault="00A70258">
            <w:pPr>
              <w:pStyle w:val="Paragrafoelenco1"/>
              <w:numPr>
                <w:ilvl w:val="0"/>
                <w:numId w:val="3"/>
              </w:numPr>
              <w:snapToGrid w:val="0"/>
              <w:spacing w:before="144" w:after="0" w:line="240" w:lineRule="auto"/>
              <w:ind w:left="318" w:hanging="318"/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</w:pPr>
            <w:r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  <w:t>Poco Adeguata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A7FC8" w14:textId="77777777" w:rsidR="00A70258" w:rsidRDefault="00A70258">
            <w:pPr>
              <w:pStyle w:val="Paragrafoelenco1"/>
              <w:numPr>
                <w:ilvl w:val="0"/>
                <w:numId w:val="3"/>
              </w:numPr>
              <w:snapToGrid w:val="0"/>
              <w:spacing w:before="144" w:after="0"/>
              <w:ind w:left="318" w:hanging="318"/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</w:pPr>
            <w:r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  <w:t>Non adeguata</w:t>
            </w:r>
          </w:p>
        </w:tc>
      </w:tr>
      <w:tr w:rsidR="00A70258" w14:paraId="0E214E48" w14:textId="77777777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8986D" w14:textId="77777777" w:rsidR="00A70258" w:rsidRDefault="00A70258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Times New Roman" w:hAnsi="Times New Roman" w:cs="Arial"/>
                <w:spacing w:val="2"/>
                <w:sz w:val="21"/>
                <w:szCs w:val="21"/>
              </w:rPr>
            </w:pPr>
            <w:r>
              <w:rPr>
                <w:rFonts w:ascii="Times New Roman" w:hAnsi="Times New Roman" w:cs="Arial"/>
                <w:spacing w:val="2"/>
                <w:sz w:val="21"/>
                <w:szCs w:val="21"/>
              </w:rPr>
              <w:t xml:space="preserve">Autonomia nel lavoro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C57A1" w14:textId="77777777" w:rsidR="00A70258" w:rsidRDefault="00A70258">
            <w:pPr>
              <w:pStyle w:val="Paragrafoelenco1"/>
              <w:numPr>
                <w:ilvl w:val="0"/>
                <w:numId w:val="3"/>
              </w:numPr>
              <w:snapToGrid w:val="0"/>
              <w:spacing w:before="144" w:after="0" w:line="240" w:lineRule="auto"/>
              <w:ind w:left="318" w:hanging="318"/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  <w:t>Molto  Adeguata</w:t>
            </w:r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A80A6" w14:textId="77777777" w:rsidR="00A70258" w:rsidRDefault="00A70258">
            <w:pPr>
              <w:pStyle w:val="Paragrafoelenco1"/>
              <w:numPr>
                <w:ilvl w:val="0"/>
                <w:numId w:val="3"/>
              </w:numPr>
              <w:snapToGrid w:val="0"/>
              <w:spacing w:before="144" w:after="0"/>
              <w:ind w:left="318" w:hanging="318"/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</w:pPr>
            <w:r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62CE1" w14:textId="77777777" w:rsidR="00A70258" w:rsidRDefault="00A70258">
            <w:pPr>
              <w:pStyle w:val="Paragrafoelenco1"/>
              <w:numPr>
                <w:ilvl w:val="0"/>
                <w:numId w:val="3"/>
              </w:numPr>
              <w:snapToGrid w:val="0"/>
              <w:spacing w:before="144" w:after="0" w:line="240" w:lineRule="auto"/>
              <w:ind w:left="318" w:hanging="318"/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</w:pPr>
            <w:r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  <w:t>Poco Adeguata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4A601" w14:textId="77777777" w:rsidR="00A70258" w:rsidRDefault="00A70258">
            <w:pPr>
              <w:pStyle w:val="Paragrafoelenco1"/>
              <w:numPr>
                <w:ilvl w:val="0"/>
                <w:numId w:val="3"/>
              </w:numPr>
              <w:snapToGrid w:val="0"/>
              <w:spacing w:before="144" w:after="0"/>
              <w:ind w:left="318" w:hanging="318"/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</w:pPr>
            <w:r>
              <w:rPr>
                <w:rFonts w:ascii="Times New Roman" w:hAnsi="Times New Roman" w:cs="Arial"/>
                <w:bCs/>
                <w:w w:val="105"/>
                <w:sz w:val="16"/>
                <w:szCs w:val="16"/>
              </w:rPr>
              <w:t>Non adeguata</w:t>
            </w:r>
          </w:p>
        </w:tc>
      </w:tr>
      <w:tr w:rsidR="00A70258" w14:paraId="4FC9C198" w14:textId="77777777">
        <w:trPr>
          <w:trHeight w:val="285"/>
        </w:trPr>
        <w:tc>
          <w:tcPr>
            <w:tcW w:w="100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4D26F" w14:textId="77777777" w:rsidR="00A70258" w:rsidRDefault="00A70258">
            <w:pPr>
              <w:snapToGrid w:val="0"/>
              <w:spacing w:before="240" w:after="240"/>
              <w:rPr>
                <w:b/>
                <w:bCs/>
                <w:sz w:val="21"/>
                <w:szCs w:val="21"/>
              </w:rPr>
            </w:pPr>
            <w:r>
              <w:rPr>
                <w:rFonts w:eastAsia="Calibri" w:cs="Arial"/>
                <w:b/>
                <w:bCs/>
                <w:w w:val="105"/>
                <w:sz w:val="21"/>
                <w:szCs w:val="21"/>
              </w:rPr>
              <w:t>STRATEGIE UTILIZZATE DALL’ALUNNO NELLO STUDIO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A70258" w14:paraId="28B6AB7B" w14:textId="77777777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4B2D2" w14:textId="77777777" w:rsidR="00A70258" w:rsidRDefault="00A70258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Times New Roman" w:hAnsi="Times New Roman" w:cs="Arial"/>
                <w:spacing w:val="2"/>
                <w:sz w:val="21"/>
                <w:szCs w:val="21"/>
              </w:rPr>
            </w:pPr>
            <w:r>
              <w:rPr>
                <w:rFonts w:ascii="Times New Roman" w:hAnsi="Times New Roman" w:cs="Arial"/>
                <w:spacing w:val="2"/>
                <w:sz w:val="21"/>
                <w:szCs w:val="21"/>
              </w:rPr>
              <w:t xml:space="preserve"> Sottolinea, identifica parole chiave …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CEA85" w14:textId="77777777" w:rsidR="00A70258" w:rsidRDefault="00A70258">
            <w:pPr>
              <w:pStyle w:val="Paragrafoelenco1"/>
              <w:numPr>
                <w:ilvl w:val="0"/>
                <w:numId w:val="4"/>
              </w:numPr>
              <w:snapToGrid w:val="0"/>
              <w:spacing w:after="0" w:line="240" w:lineRule="auto"/>
              <w:ind w:left="459" w:hanging="459"/>
              <w:rPr>
                <w:rFonts w:ascii="Times New Roman" w:hAnsi="Times New Roman" w:cs="Arial"/>
                <w:spacing w:val="2"/>
                <w:w w:val="110"/>
                <w:sz w:val="16"/>
                <w:szCs w:val="16"/>
              </w:rPr>
            </w:pPr>
            <w:r>
              <w:rPr>
                <w:rFonts w:ascii="Times New Roman" w:hAnsi="Times New Roman" w:cs="Arial"/>
                <w:spacing w:val="2"/>
                <w:w w:val="110"/>
                <w:sz w:val="16"/>
                <w:szCs w:val="16"/>
              </w:rPr>
              <w:t>Efficace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DCE0E" w14:textId="77777777" w:rsidR="00A70258" w:rsidRDefault="00A70258">
            <w:pPr>
              <w:pStyle w:val="Paragrafoelenco1"/>
              <w:numPr>
                <w:ilvl w:val="0"/>
                <w:numId w:val="4"/>
              </w:numPr>
              <w:snapToGrid w:val="0"/>
              <w:spacing w:after="0" w:line="240" w:lineRule="auto"/>
              <w:ind w:left="459" w:hanging="459"/>
              <w:rPr>
                <w:rFonts w:ascii="Times New Roman" w:hAnsi="Times New Roman" w:cs="Arial"/>
                <w:spacing w:val="2"/>
                <w:w w:val="110"/>
                <w:sz w:val="16"/>
                <w:szCs w:val="16"/>
              </w:rPr>
            </w:pPr>
            <w:r>
              <w:rPr>
                <w:rFonts w:ascii="Times New Roman" w:hAnsi="Times New Roman" w:cs="Arial"/>
                <w:spacing w:val="2"/>
                <w:w w:val="110"/>
                <w:sz w:val="16"/>
                <w:szCs w:val="16"/>
              </w:rPr>
              <w:t>Da potenziare</w:t>
            </w:r>
          </w:p>
        </w:tc>
      </w:tr>
      <w:tr w:rsidR="00A70258" w14:paraId="079B2A2D" w14:textId="77777777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D5099" w14:textId="77777777" w:rsidR="00A70258" w:rsidRDefault="000F4847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Times New Roman" w:hAnsi="Times New Roman" w:cs="Arial"/>
                <w:spacing w:val="2"/>
                <w:sz w:val="21"/>
                <w:szCs w:val="21"/>
              </w:rPr>
            </w:pPr>
            <w:r>
              <w:rPr>
                <w:rFonts w:ascii="Times New Roman" w:hAnsi="Times New Roman" w:cs="Arial"/>
                <w:spacing w:val="2"/>
                <w:sz w:val="21"/>
                <w:szCs w:val="21"/>
              </w:rPr>
              <w:t>Legge/c</w:t>
            </w:r>
            <w:r w:rsidR="00A70258">
              <w:rPr>
                <w:rFonts w:ascii="Times New Roman" w:hAnsi="Times New Roman" w:cs="Arial"/>
                <w:spacing w:val="2"/>
                <w:sz w:val="21"/>
                <w:szCs w:val="21"/>
              </w:rPr>
              <w:t xml:space="preserve">ostruisce schemi, mappe </w:t>
            </w:r>
            <w:proofErr w:type="gramStart"/>
            <w:r w:rsidR="00A70258">
              <w:rPr>
                <w:rFonts w:ascii="Times New Roman" w:hAnsi="Times New Roman" w:cs="Arial"/>
                <w:spacing w:val="2"/>
                <w:sz w:val="21"/>
                <w:szCs w:val="21"/>
              </w:rPr>
              <w:t>o  diagrammi</w:t>
            </w:r>
            <w:proofErr w:type="gramEnd"/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9B8EC" w14:textId="77777777" w:rsidR="00A70258" w:rsidRDefault="00A70258">
            <w:pPr>
              <w:pStyle w:val="Paragrafoelenco1"/>
              <w:numPr>
                <w:ilvl w:val="0"/>
                <w:numId w:val="4"/>
              </w:numPr>
              <w:snapToGrid w:val="0"/>
              <w:spacing w:after="0" w:line="240" w:lineRule="auto"/>
              <w:ind w:left="459" w:hanging="459"/>
              <w:rPr>
                <w:rFonts w:ascii="Times New Roman" w:hAnsi="Times New Roman" w:cs="Arial"/>
                <w:spacing w:val="2"/>
                <w:w w:val="110"/>
                <w:sz w:val="16"/>
                <w:szCs w:val="16"/>
              </w:rPr>
            </w:pPr>
            <w:r>
              <w:rPr>
                <w:rFonts w:ascii="Times New Roman" w:hAnsi="Times New Roman" w:cs="Arial"/>
                <w:spacing w:val="2"/>
                <w:w w:val="110"/>
                <w:sz w:val="16"/>
                <w:szCs w:val="16"/>
              </w:rPr>
              <w:t>Efficace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8308C" w14:textId="77777777" w:rsidR="00A70258" w:rsidRDefault="00A70258">
            <w:pPr>
              <w:pStyle w:val="Paragrafoelenco1"/>
              <w:numPr>
                <w:ilvl w:val="0"/>
                <w:numId w:val="4"/>
              </w:numPr>
              <w:snapToGrid w:val="0"/>
              <w:spacing w:after="0" w:line="240" w:lineRule="auto"/>
              <w:ind w:left="459" w:hanging="459"/>
              <w:rPr>
                <w:rFonts w:ascii="Times New Roman" w:hAnsi="Times New Roman" w:cs="Arial"/>
                <w:spacing w:val="2"/>
                <w:w w:val="110"/>
                <w:sz w:val="16"/>
                <w:szCs w:val="16"/>
              </w:rPr>
            </w:pPr>
            <w:r>
              <w:rPr>
                <w:rFonts w:ascii="Times New Roman" w:hAnsi="Times New Roman" w:cs="Arial"/>
                <w:spacing w:val="2"/>
                <w:w w:val="110"/>
                <w:sz w:val="16"/>
                <w:szCs w:val="16"/>
              </w:rPr>
              <w:t>Da potenziare</w:t>
            </w:r>
          </w:p>
        </w:tc>
      </w:tr>
      <w:tr w:rsidR="00A70258" w14:paraId="5C319935" w14:textId="77777777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DC67A" w14:textId="77777777" w:rsidR="00A70258" w:rsidRDefault="00A70258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Times New Roman" w:hAnsi="Times New Roman" w:cs="Arial"/>
                <w:spacing w:val="2"/>
                <w:sz w:val="21"/>
                <w:szCs w:val="21"/>
              </w:rPr>
            </w:pPr>
            <w:r>
              <w:rPr>
                <w:rFonts w:ascii="Times New Roman" w:hAnsi="Times New Roman" w:cs="Arial"/>
                <w:spacing w:val="2"/>
                <w:sz w:val="21"/>
                <w:szCs w:val="21"/>
              </w:rPr>
              <w:t>Utilizza strumenti informatici (computer, correttore ortografico, software …)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43720" w14:textId="77777777" w:rsidR="00A70258" w:rsidRDefault="00A70258">
            <w:pPr>
              <w:pStyle w:val="Paragrafoelenco1"/>
              <w:numPr>
                <w:ilvl w:val="0"/>
                <w:numId w:val="4"/>
              </w:numPr>
              <w:snapToGrid w:val="0"/>
              <w:spacing w:after="0" w:line="240" w:lineRule="auto"/>
              <w:ind w:left="459" w:hanging="459"/>
              <w:rPr>
                <w:rFonts w:ascii="Times New Roman" w:hAnsi="Times New Roman" w:cs="Arial"/>
                <w:spacing w:val="2"/>
                <w:w w:val="110"/>
                <w:sz w:val="16"/>
                <w:szCs w:val="16"/>
              </w:rPr>
            </w:pPr>
            <w:r>
              <w:rPr>
                <w:rFonts w:ascii="Times New Roman" w:hAnsi="Times New Roman" w:cs="Arial"/>
                <w:spacing w:val="2"/>
                <w:w w:val="110"/>
                <w:sz w:val="16"/>
                <w:szCs w:val="16"/>
              </w:rPr>
              <w:t>Efficace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38351" w14:textId="77777777" w:rsidR="00A70258" w:rsidRDefault="00A70258">
            <w:pPr>
              <w:pStyle w:val="Paragrafoelenco1"/>
              <w:numPr>
                <w:ilvl w:val="0"/>
                <w:numId w:val="4"/>
              </w:numPr>
              <w:snapToGrid w:val="0"/>
              <w:spacing w:after="0" w:line="240" w:lineRule="auto"/>
              <w:ind w:left="459" w:hanging="459"/>
              <w:rPr>
                <w:rFonts w:ascii="Times New Roman" w:hAnsi="Times New Roman" w:cs="Arial"/>
                <w:spacing w:val="2"/>
                <w:w w:val="110"/>
                <w:sz w:val="16"/>
                <w:szCs w:val="16"/>
              </w:rPr>
            </w:pPr>
            <w:r>
              <w:rPr>
                <w:rFonts w:ascii="Times New Roman" w:hAnsi="Times New Roman" w:cs="Arial"/>
                <w:spacing w:val="2"/>
                <w:w w:val="110"/>
                <w:sz w:val="16"/>
                <w:szCs w:val="16"/>
              </w:rPr>
              <w:t>Da potenziare</w:t>
            </w:r>
          </w:p>
        </w:tc>
      </w:tr>
      <w:tr w:rsidR="00A70258" w14:paraId="17701C71" w14:textId="77777777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F7DD6" w14:textId="77777777" w:rsidR="00A70258" w:rsidRDefault="00A70258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Times New Roman" w:hAnsi="Times New Roman" w:cs="Arial"/>
                <w:spacing w:val="2"/>
                <w:sz w:val="21"/>
                <w:szCs w:val="21"/>
              </w:rPr>
            </w:pPr>
            <w:r>
              <w:rPr>
                <w:rFonts w:ascii="Times New Roman" w:hAnsi="Times New Roman" w:cs="Arial"/>
                <w:spacing w:val="2"/>
                <w:sz w:val="21"/>
                <w:szCs w:val="21"/>
              </w:rPr>
              <w:t xml:space="preserve"> Usa strategie di memorizzazione</w:t>
            </w:r>
            <w:proofErr w:type="gramStart"/>
            <w:r>
              <w:rPr>
                <w:rFonts w:ascii="Times New Roman" w:hAnsi="Times New Roman" w:cs="Arial"/>
                <w:spacing w:val="2"/>
                <w:sz w:val="21"/>
                <w:szCs w:val="21"/>
              </w:rPr>
              <w:t xml:space="preserve">   (</w:t>
            </w:r>
            <w:proofErr w:type="gramEnd"/>
            <w:r>
              <w:rPr>
                <w:rFonts w:ascii="Times New Roman" w:hAnsi="Times New Roman" w:cs="Arial"/>
                <w:spacing w:val="2"/>
                <w:sz w:val="21"/>
                <w:szCs w:val="21"/>
              </w:rPr>
              <w:t xml:space="preserve">immagini, colori, riquadrature …)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B770D" w14:textId="77777777" w:rsidR="00A70258" w:rsidRDefault="00A70258">
            <w:pPr>
              <w:pStyle w:val="Paragrafoelenco1"/>
              <w:numPr>
                <w:ilvl w:val="0"/>
                <w:numId w:val="4"/>
              </w:numPr>
              <w:snapToGrid w:val="0"/>
              <w:spacing w:after="0" w:line="240" w:lineRule="auto"/>
              <w:ind w:left="459" w:hanging="459"/>
              <w:rPr>
                <w:rFonts w:ascii="Times New Roman" w:hAnsi="Times New Roman" w:cs="Arial"/>
                <w:spacing w:val="2"/>
                <w:w w:val="110"/>
                <w:sz w:val="16"/>
                <w:szCs w:val="16"/>
              </w:rPr>
            </w:pPr>
            <w:r>
              <w:rPr>
                <w:rFonts w:ascii="Times New Roman" w:hAnsi="Times New Roman" w:cs="Arial"/>
                <w:spacing w:val="2"/>
                <w:w w:val="110"/>
                <w:sz w:val="16"/>
                <w:szCs w:val="16"/>
              </w:rPr>
              <w:t>Efficace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EE63" w14:textId="77777777" w:rsidR="00A70258" w:rsidRDefault="00A70258">
            <w:pPr>
              <w:pStyle w:val="Paragrafoelenco1"/>
              <w:numPr>
                <w:ilvl w:val="0"/>
                <w:numId w:val="4"/>
              </w:numPr>
              <w:snapToGrid w:val="0"/>
              <w:spacing w:after="0" w:line="240" w:lineRule="auto"/>
              <w:ind w:left="459" w:hanging="459"/>
              <w:rPr>
                <w:rFonts w:ascii="Times New Roman" w:hAnsi="Times New Roman" w:cs="Arial"/>
                <w:spacing w:val="2"/>
                <w:w w:val="110"/>
                <w:sz w:val="16"/>
                <w:szCs w:val="16"/>
              </w:rPr>
            </w:pPr>
            <w:r>
              <w:rPr>
                <w:rFonts w:ascii="Times New Roman" w:hAnsi="Times New Roman" w:cs="Arial"/>
                <w:spacing w:val="2"/>
                <w:w w:val="110"/>
                <w:sz w:val="16"/>
                <w:szCs w:val="16"/>
              </w:rPr>
              <w:t>Da potenziare</w:t>
            </w:r>
          </w:p>
        </w:tc>
      </w:tr>
    </w:tbl>
    <w:p w14:paraId="42FFD1AC" w14:textId="77777777" w:rsidR="006C326A" w:rsidRDefault="006C326A"/>
    <w:tbl>
      <w:tblPr>
        <w:tblW w:w="98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51"/>
      </w:tblGrid>
      <w:tr w:rsidR="008F4BAE" w14:paraId="1D6DBF48" w14:textId="77777777" w:rsidTr="000D54B3">
        <w:trPr>
          <w:trHeight w:val="285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B9D48" w14:textId="77777777" w:rsidR="008F4BAE" w:rsidRDefault="008F4BAE" w:rsidP="00A07F85">
            <w:pPr>
              <w:snapToGrid w:val="0"/>
              <w:spacing w:before="240" w:after="240"/>
              <w:rPr>
                <w:rFonts w:eastAsia="Calibri" w:cs="Arial"/>
                <w:b/>
                <w:bCs/>
                <w:w w:val="105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w w:val="105"/>
                <w:sz w:val="22"/>
                <w:szCs w:val="22"/>
              </w:rPr>
              <w:t>APPRENDIMENTO DELLE LINGUE STRANIERE</w:t>
            </w:r>
          </w:p>
        </w:tc>
      </w:tr>
      <w:tr w:rsidR="008F4BAE" w14:paraId="033D6C65" w14:textId="77777777" w:rsidTr="000D54B3">
        <w:trPr>
          <w:trHeight w:val="285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FE4D5" w14:textId="77777777" w:rsidR="008F4BAE" w:rsidRDefault="008F4BAE" w:rsidP="00A07F85">
            <w:pPr>
              <w:numPr>
                <w:ilvl w:val="0"/>
                <w:numId w:val="6"/>
              </w:numPr>
              <w:suppressAutoHyphens w:val="0"/>
              <w:kinsoku w:val="0"/>
              <w:snapToGrid w:val="0"/>
              <w:spacing w:before="120"/>
              <w:ind w:left="714" w:hanging="357"/>
              <w:rPr>
                <w:rFonts w:cs="Arial"/>
                <w:iCs/>
                <w:w w:val="105"/>
                <w:sz w:val="21"/>
                <w:szCs w:val="21"/>
              </w:rPr>
            </w:pPr>
            <w:r>
              <w:rPr>
                <w:rFonts w:cs="Arial"/>
                <w:iCs/>
                <w:w w:val="105"/>
                <w:sz w:val="21"/>
                <w:szCs w:val="21"/>
              </w:rPr>
              <w:t>Pronuncia difficoltosa</w:t>
            </w:r>
          </w:p>
          <w:p w14:paraId="120A7149" w14:textId="77777777" w:rsidR="008F4BAE" w:rsidRDefault="008F4BAE" w:rsidP="00A07F85">
            <w:pPr>
              <w:numPr>
                <w:ilvl w:val="0"/>
                <w:numId w:val="6"/>
              </w:numPr>
              <w:suppressAutoHyphens w:val="0"/>
              <w:kinsoku w:val="0"/>
              <w:spacing w:before="120"/>
              <w:ind w:left="714" w:hanging="357"/>
              <w:rPr>
                <w:rFonts w:cs="Arial"/>
                <w:iCs/>
                <w:w w:val="105"/>
                <w:sz w:val="21"/>
                <w:szCs w:val="21"/>
              </w:rPr>
            </w:pPr>
            <w:r>
              <w:rPr>
                <w:rFonts w:cs="Arial"/>
                <w:iCs/>
                <w:w w:val="105"/>
                <w:sz w:val="21"/>
                <w:szCs w:val="21"/>
              </w:rPr>
              <w:t xml:space="preserve">Difficoltà di acquisizione degli automatismi grammaticali di base </w:t>
            </w:r>
          </w:p>
          <w:p w14:paraId="35A8AFF2" w14:textId="77777777" w:rsidR="008F4BAE" w:rsidRDefault="008F4BAE" w:rsidP="00A07F85">
            <w:pPr>
              <w:numPr>
                <w:ilvl w:val="0"/>
                <w:numId w:val="6"/>
              </w:numPr>
              <w:suppressAutoHyphens w:val="0"/>
              <w:kinsoku w:val="0"/>
              <w:spacing w:before="120"/>
              <w:ind w:left="714" w:hanging="357"/>
              <w:rPr>
                <w:rFonts w:cs="Arial"/>
                <w:iCs/>
                <w:w w:val="105"/>
                <w:sz w:val="21"/>
                <w:szCs w:val="21"/>
              </w:rPr>
            </w:pPr>
            <w:r>
              <w:rPr>
                <w:rFonts w:cs="Arial"/>
                <w:iCs/>
                <w:w w:val="105"/>
                <w:sz w:val="21"/>
                <w:szCs w:val="21"/>
              </w:rPr>
              <w:t xml:space="preserve">Difficoltà nella scrittura </w:t>
            </w:r>
          </w:p>
          <w:p w14:paraId="2372BA1F" w14:textId="77777777" w:rsidR="008F4BAE" w:rsidRDefault="008F4BAE" w:rsidP="00A07F85">
            <w:pPr>
              <w:numPr>
                <w:ilvl w:val="0"/>
                <w:numId w:val="6"/>
              </w:numPr>
              <w:suppressAutoHyphens w:val="0"/>
              <w:kinsoku w:val="0"/>
              <w:spacing w:before="120"/>
              <w:ind w:left="714" w:hanging="357"/>
              <w:rPr>
                <w:rFonts w:cs="Arial"/>
                <w:iCs/>
                <w:w w:val="105"/>
                <w:sz w:val="21"/>
                <w:szCs w:val="21"/>
              </w:rPr>
            </w:pPr>
            <w:r>
              <w:rPr>
                <w:rFonts w:cs="Arial"/>
                <w:iCs/>
                <w:w w:val="105"/>
                <w:sz w:val="21"/>
                <w:szCs w:val="21"/>
              </w:rPr>
              <w:t>Difficoltà acquisizione nuovo lessico</w:t>
            </w:r>
          </w:p>
          <w:p w14:paraId="035AFDA0" w14:textId="77777777" w:rsidR="008F4BAE" w:rsidRDefault="008F4BAE" w:rsidP="00A07F85">
            <w:pPr>
              <w:numPr>
                <w:ilvl w:val="0"/>
                <w:numId w:val="6"/>
              </w:numPr>
              <w:suppressAutoHyphens w:val="0"/>
              <w:kinsoku w:val="0"/>
              <w:spacing w:before="120"/>
              <w:ind w:left="714" w:hanging="357"/>
              <w:rPr>
                <w:rFonts w:cs="Arial"/>
                <w:iCs/>
                <w:w w:val="105"/>
                <w:sz w:val="21"/>
                <w:szCs w:val="21"/>
              </w:rPr>
            </w:pPr>
            <w:r>
              <w:rPr>
                <w:rFonts w:cs="Arial"/>
                <w:iCs/>
                <w:w w:val="105"/>
                <w:sz w:val="21"/>
                <w:szCs w:val="21"/>
              </w:rPr>
              <w:t>Notevoli differenze tra comprensione del testo scritto e orale</w:t>
            </w:r>
          </w:p>
          <w:p w14:paraId="54C085BE" w14:textId="77777777" w:rsidR="008F4BAE" w:rsidRDefault="008F4BAE" w:rsidP="00A07F85">
            <w:pPr>
              <w:numPr>
                <w:ilvl w:val="0"/>
                <w:numId w:val="6"/>
              </w:numPr>
              <w:suppressAutoHyphens w:val="0"/>
              <w:kinsoku w:val="0"/>
              <w:spacing w:before="120"/>
              <w:ind w:left="714" w:hanging="357"/>
              <w:rPr>
                <w:rFonts w:cs="Arial"/>
                <w:iCs/>
                <w:w w:val="105"/>
                <w:sz w:val="21"/>
                <w:szCs w:val="21"/>
              </w:rPr>
            </w:pPr>
            <w:r>
              <w:rPr>
                <w:rFonts w:cs="Arial"/>
                <w:iCs/>
                <w:w w:val="105"/>
                <w:sz w:val="21"/>
                <w:szCs w:val="21"/>
              </w:rPr>
              <w:t>Notevoli differenze tra produzione scritta e orale</w:t>
            </w:r>
          </w:p>
          <w:p w14:paraId="78D7A0B6" w14:textId="77777777" w:rsidR="008F4BAE" w:rsidRDefault="008F4BAE" w:rsidP="00A07F85">
            <w:pPr>
              <w:numPr>
                <w:ilvl w:val="0"/>
                <w:numId w:val="6"/>
              </w:numPr>
              <w:suppressAutoHyphens w:val="0"/>
              <w:kinsoku w:val="0"/>
              <w:spacing w:before="120"/>
              <w:ind w:left="714" w:hanging="357"/>
              <w:rPr>
                <w:rFonts w:cs="Arial"/>
                <w:b/>
                <w:iCs/>
                <w:w w:val="105"/>
                <w:sz w:val="21"/>
                <w:szCs w:val="21"/>
              </w:rPr>
            </w:pPr>
            <w:r>
              <w:rPr>
                <w:rFonts w:cs="Arial"/>
                <w:iCs/>
                <w:w w:val="105"/>
                <w:sz w:val="21"/>
                <w:szCs w:val="21"/>
              </w:rPr>
              <w:t>Altro</w:t>
            </w:r>
            <w:r>
              <w:rPr>
                <w:rFonts w:cs="Arial"/>
                <w:b/>
                <w:iCs/>
                <w:w w:val="105"/>
                <w:sz w:val="21"/>
                <w:szCs w:val="21"/>
              </w:rPr>
              <w:t>:.......................................................................................................................................................</w:t>
            </w:r>
          </w:p>
        </w:tc>
      </w:tr>
    </w:tbl>
    <w:p w14:paraId="6673FEFC" w14:textId="77777777" w:rsidR="000D54B3" w:rsidRDefault="000D54B3" w:rsidP="000D54B3"/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0D54B3" w14:paraId="170BC2A2" w14:textId="77777777" w:rsidTr="00A07F85">
        <w:trPr>
          <w:trHeight w:val="285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EE68" w14:textId="77777777" w:rsidR="000D54B3" w:rsidRPr="000D54B3" w:rsidRDefault="000D54B3" w:rsidP="00A07F85">
            <w:pPr>
              <w:spacing w:before="240" w:after="240"/>
              <w:rPr>
                <w:rFonts w:ascii="Arial" w:hAnsi="Arial" w:cs="Arial"/>
                <w:b/>
                <w:bCs/>
                <w:w w:val="105"/>
                <w:lang w:eastAsia="it-IT"/>
              </w:rPr>
            </w:pPr>
            <w:r>
              <w:rPr>
                <w:rFonts w:eastAsia="Calibri" w:cs="Arial"/>
                <w:b/>
                <w:bCs/>
                <w:w w:val="105"/>
                <w:sz w:val="22"/>
                <w:szCs w:val="22"/>
              </w:rPr>
              <w:t>ALTRE INFORMAZIONI</w:t>
            </w:r>
          </w:p>
        </w:tc>
      </w:tr>
      <w:tr w:rsidR="000D54B3" w14:paraId="6EE03B58" w14:textId="77777777" w:rsidTr="00A07F85">
        <w:trPr>
          <w:trHeight w:val="285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72D4" w14:textId="77777777" w:rsidR="000D54B3" w:rsidRPr="009E4699" w:rsidRDefault="000D54B3" w:rsidP="00A07F85">
            <w:pPr>
              <w:pStyle w:val="Paragrafoelenco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Cs/>
                <w:lang w:eastAsia="it-IT"/>
              </w:rPr>
            </w:pPr>
            <w:r w:rsidRPr="009E4699">
              <w:rPr>
                <w:rFonts w:ascii="Times New Roman" w:hAnsi="Times New Roman" w:cs="Times New Roman"/>
                <w:bCs/>
                <w:lang w:eastAsia="it-IT"/>
              </w:rPr>
              <w:t xml:space="preserve">Interessi, difficoltà, attività in cui si sente capace, punti di forza, </w:t>
            </w:r>
            <w:proofErr w:type="gramStart"/>
            <w:r w:rsidRPr="009E4699">
              <w:rPr>
                <w:rFonts w:ascii="Times New Roman" w:hAnsi="Times New Roman" w:cs="Times New Roman"/>
                <w:bCs/>
                <w:lang w:eastAsia="it-IT"/>
              </w:rPr>
              <w:t>aspettative,  richieste</w:t>
            </w:r>
            <w:proofErr w:type="gramEnd"/>
            <w:r w:rsidRPr="009E4699">
              <w:rPr>
                <w:rFonts w:ascii="Times New Roman" w:hAnsi="Times New Roman" w:cs="Times New Roman"/>
                <w:bCs/>
                <w:lang w:eastAsia="it-IT"/>
              </w:rPr>
              <w:t>…</w:t>
            </w:r>
          </w:p>
          <w:p w14:paraId="78E00EC5" w14:textId="77777777" w:rsidR="000D54B3" w:rsidRDefault="000D54B3" w:rsidP="00A07F85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46A3A103" w14:textId="77777777" w:rsidR="000D54B3" w:rsidRDefault="000D54B3" w:rsidP="00A07F85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………………………………………………………………………………………………………………….</w:t>
            </w:r>
          </w:p>
          <w:p w14:paraId="0E64DD44" w14:textId="77777777" w:rsidR="000D54B3" w:rsidRDefault="000D54B3" w:rsidP="00A07F85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4E891FC4" w14:textId="77777777" w:rsidR="000D54B3" w:rsidRDefault="000D54B3" w:rsidP="00A07F85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………………………………………………………………………………………………………………….</w:t>
            </w:r>
          </w:p>
          <w:p w14:paraId="7D948687" w14:textId="77777777" w:rsidR="000D54B3" w:rsidRDefault="000D54B3" w:rsidP="00A07F85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………………………………………………………………………………………………………………….</w:t>
            </w:r>
          </w:p>
          <w:p w14:paraId="45F9F190" w14:textId="77777777" w:rsidR="000D54B3" w:rsidRDefault="000D54B3" w:rsidP="000D54B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20B4F95B" w14:textId="77777777" w:rsidR="000D54B3" w:rsidRDefault="000D54B3" w:rsidP="000D54B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………………………………………………………………………………………………………………….</w:t>
            </w:r>
          </w:p>
          <w:p w14:paraId="59CEDBF1" w14:textId="77777777" w:rsidR="000D54B3" w:rsidRDefault="000D54B3" w:rsidP="000D54B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………………………………………………………………………………………………………………….</w:t>
            </w:r>
          </w:p>
          <w:p w14:paraId="6FD89C1E" w14:textId="77777777" w:rsidR="000D54B3" w:rsidRDefault="000D54B3" w:rsidP="000D54B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63EA167E" w14:textId="77777777" w:rsidR="000D54B3" w:rsidRDefault="000D54B3" w:rsidP="000D54B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………………………………………………………………………………………………………………….</w:t>
            </w:r>
          </w:p>
          <w:p w14:paraId="266DD9AF" w14:textId="77777777" w:rsidR="000D54B3" w:rsidRDefault="000D54B3" w:rsidP="000D54B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………………………………………………………………………………………………………………….</w:t>
            </w:r>
          </w:p>
          <w:p w14:paraId="5F44D65B" w14:textId="77777777" w:rsidR="000D54B3" w:rsidRPr="008F4BAE" w:rsidRDefault="000D54B3" w:rsidP="00A07F85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/>
                <w:spacing w:val="2"/>
                <w:w w:val="110"/>
                <w:sz w:val="24"/>
                <w:szCs w:val="24"/>
              </w:rPr>
            </w:pPr>
          </w:p>
        </w:tc>
      </w:tr>
    </w:tbl>
    <w:p w14:paraId="2B519A74" w14:textId="77777777" w:rsidR="000D54B3" w:rsidRDefault="000D54B3" w:rsidP="00F22AB6">
      <w:pPr>
        <w:suppressAutoHyphens w:val="0"/>
        <w:kinsoku w:val="0"/>
        <w:rPr>
          <w:rFonts w:ascii="Arial" w:hAnsi="Arial" w:cs="Arial"/>
          <w:b/>
          <w:bCs/>
          <w:w w:val="105"/>
          <w:sz w:val="22"/>
          <w:lang w:eastAsia="it-IT"/>
        </w:rPr>
      </w:pPr>
    </w:p>
    <w:p w14:paraId="749F14CD" w14:textId="77777777" w:rsidR="000D54B3" w:rsidRDefault="000D54B3" w:rsidP="00F22AB6">
      <w:pPr>
        <w:suppressAutoHyphens w:val="0"/>
        <w:kinsoku w:val="0"/>
        <w:rPr>
          <w:rFonts w:ascii="Arial" w:hAnsi="Arial" w:cs="Arial"/>
          <w:b/>
          <w:bCs/>
          <w:w w:val="105"/>
          <w:sz w:val="22"/>
          <w:lang w:eastAsia="it-IT"/>
        </w:rPr>
      </w:pPr>
    </w:p>
    <w:p w14:paraId="15EDF350" w14:textId="77777777" w:rsidR="00F22AB6" w:rsidRDefault="00F22AB6" w:rsidP="00F22AB6">
      <w:pPr>
        <w:suppressAutoHyphens w:val="0"/>
        <w:kinsoku w:val="0"/>
        <w:rPr>
          <w:rFonts w:ascii="Arial" w:hAnsi="Arial" w:cs="Arial"/>
          <w:b/>
          <w:bCs/>
          <w:w w:val="105"/>
          <w:sz w:val="22"/>
          <w:lang w:eastAsia="it-IT"/>
        </w:rPr>
      </w:pPr>
    </w:p>
    <w:p w14:paraId="649BFAD5" w14:textId="77777777" w:rsidR="00F22AB6" w:rsidRDefault="00F22AB6" w:rsidP="00F22AB6">
      <w:pPr>
        <w:suppressAutoHyphens w:val="0"/>
        <w:autoSpaceDE w:val="0"/>
        <w:rPr>
          <w:rFonts w:eastAsia="Calibri" w:cs="Arial"/>
          <w:b/>
          <w:bCs/>
          <w:sz w:val="28"/>
          <w:szCs w:val="28"/>
        </w:rPr>
      </w:pPr>
      <w:r>
        <w:rPr>
          <w:rFonts w:eastAsia="Calibri" w:cs="Arial"/>
          <w:b/>
          <w:bCs/>
          <w:sz w:val="28"/>
          <w:szCs w:val="28"/>
        </w:rPr>
        <w:t xml:space="preserve">INDIVIDUAZIONE DI </w:t>
      </w:r>
      <w:proofErr w:type="gramStart"/>
      <w:r>
        <w:rPr>
          <w:rFonts w:eastAsia="Calibri" w:cs="Arial"/>
          <w:b/>
          <w:bCs/>
          <w:sz w:val="28"/>
          <w:szCs w:val="28"/>
        </w:rPr>
        <w:t>EVENTUALI  MODIFICHE</w:t>
      </w:r>
      <w:proofErr w:type="gramEnd"/>
      <w:r>
        <w:rPr>
          <w:rFonts w:eastAsia="Calibri" w:cs="Arial"/>
          <w:b/>
          <w:bCs/>
          <w:sz w:val="28"/>
          <w:szCs w:val="28"/>
        </w:rPr>
        <w:t xml:space="preserve"> DEGLI OBIETTIVI SPECIFICI DI APPRENDIMENTO PREVISTI DAI  PIANI DI STUDIO</w:t>
      </w:r>
    </w:p>
    <w:p w14:paraId="4EF2B51D" w14:textId="77777777" w:rsidR="00F22AB6" w:rsidRPr="00E45DF5" w:rsidRDefault="00F22AB6" w:rsidP="00F22AB6">
      <w:pPr>
        <w:suppressAutoHyphens w:val="0"/>
        <w:autoSpaceDE w:val="0"/>
        <w:rPr>
          <w:rFonts w:eastAsia="Calibri" w:cs="Arial"/>
          <w:b/>
          <w:bCs/>
          <w:sz w:val="20"/>
          <w:szCs w:val="20"/>
        </w:rPr>
      </w:pPr>
      <w:r>
        <w:rPr>
          <w:rFonts w:eastAsia="Calibri" w:cs="Arial"/>
          <w:b/>
          <w:bCs/>
          <w:sz w:val="20"/>
          <w:szCs w:val="20"/>
        </w:rPr>
        <w:t>(Quanto elencato non costituisce in alcun modo una riduzione rispetto agli obiettivi minimi fissati per la classe)</w:t>
      </w:r>
    </w:p>
    <w:p w14:paraId="501AFD6A" w14:textId="77777777" w:rsidR="00F22AB6" w:rsidRDefault="00F22AB6" w:rsidP="00F22AB6">
      <w:pPr>
        <w:suppressAutoHyphens w:val="0"/>
        <w:autoSpaceDE w:val="0"/>
        <w:ind w:left="568"/>
        <w:rPr>
          <w:rFonts w:eastAsia="Calibri" w:cs="Arial"/>
          <w:bCs/>
          <w:i/>
          <w:sz w:val="28"/>
          <w:szCs w:val="28"/>
        </w:rPr>
      </w:pPr>
      <w:r>
        <w:rPr>
          <w:rFonts w:eastAsia="Calibri" w:cs="Arial"/>
          <w:bCs/>
          <w:i/>
          <w:sz w:val="28"/>
          <w:szCs w:val="28"/>
        </w:rPr>
        <w:t xml:space="preserve">  </w:t>
      </w:r>
    </w:p>
    <w:p w14:paraId="3678AA38" w14:textId="77777777" w:rsidR="00F22AB6" w:rsidRDefault="00F22AB6" w:rsidP="00F22AB6">
      <w:pPr>
        <w:suppressAutoHyphens w:val="0"/>
        <w:autoSpaceDE w:val="0"/>
        <w:rPr>
          <w:rFonts w:eastAsia="Calibri" w:cs="Arial"/>
        </w:rPr>
      </w:pPr>
      <w:r>
        <w:rPr>
          <w:rFonts w:eastAsia="Calibri" w:cs="Arial"/>
          <w:iCs/>
        </w:rPr>
        <w:t>(disciplina o ambito disciplinare</w:t>
      </w:r>
      <w:proofErr w:type="gramStart"/>
      <w:r>
        <w:rPr>
          <w:rFonts w:eastAsia="Calibri" w:cs="Arial"/>
          <w:iCs/>
        </w:rPr>
        <w:t>)</w:t>
      </w:r>
      <w:r>
        <w:rPr>
          <w:rFonts w:eastAsia="Calibri" w:cs="Arial"/>
        </w:rPr>
        <w:t>:…</w:t>
      </w:r>
      <w:proofErr w:type="gramEnd"/>
      <w:r>
        <w:rPr>
          <w:rFonts w:eastAsia="Calibri" w:cs="Arial"/>
        </w:rPr>
        <w:t>……………………………………………………………</w:t>
      </w:r>
    </w:p>
    <w:p w14:paraId="4E26F099" w14:textId="77777777" w:rsidR="00F22AB6" w:rsidRDefault="00F22AB6" w:rsidP="00F22AB6">
      <w:pPr>
        <w:suppressAutoHyphens w:val="0"/>
        <w:autoSpaceDE w:val="0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…………………………………………………………………………………...............................</w:t>
      </w:r>
    </w:p>
    <w:p w14:paraId="46E8F7A5" w14:textId="77777777" w:rsidR="00F22AB6" w:rsidRDefault="00F22AB6" w:rsidP="00F22AB6">
      <w:pPr>
        <w:suppressAutoHyphens w:val="0"/>
        <w:autoSpaceDE w:val="0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………………………………………………………………………………………………………..</w:t>
      </w:r>
    </w:p>
    <w:p w14:paraId="72715B84" w14:textId="77777777" w:rsidR="00F22AB6" w:rsidRDefault="00F22AB6" w:rsidP="00F22AB6">
      <w:pPr>
        <w:suppressAutoHyphens w:val="0"/>
        <w:autoSpaceDE w:val="0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………………………………………………………………………………………………………..</w:t>
      </w:r>
    </w:p>
    <w:p w14:paraId="01D0CA59" w14:textId="77777777" w:rsidR="00F22AB6" w:rsidRDefault="00F22AB6" w:rsidP="00F22AB6">
      <w:pPr>
        <w:suppressAutoHyphens w:val="0"/>
        <w:autoSpaceDE w:val="0"/>
        <w:rPr>
          <w:rFonts w:eastAsia="Calibri" w:cs="Arial"/>
        </w:rPr>
      </w:pPr>
    </w:p>
    <w:p w14:paraId="41EF6151" w14:textId="77777777" w:rsidR="00F22AB6" w:rsidRDefault="00F22AB6" w:rsidP="00F22AB6">
      <w:pPr>
        <w:suppressAutoHyphens w:val="0"/>
        <w:autoSpaceDE w:val="0"/>
        <w:rPr>
          <w:rFonts w:eastAsia="Calibri" w:cs="Arial"/>
        </w:rPr>
      </w:pPr>
      <w:r>
        <w:rPr>
          <w:rFonts w:eastAsia="Calibri" w:cs="Arial"/>
          <w:iCs/>
        </w:rPr>
        <w:t>(disciplina o ambito disciplinare</w:t>
      </w:r>
      <w:proofErr w:type="gramStart"/>
      <w:r>
        <w:rPr>
          <w:rFonts w:eastAsia="Calibri" w:cs="Arial"/>
          <w:iCs/>
        </w:rPr>
        <w:t>)</w:t>
      </w:r>
      <w:r>
        <w:rPr>
          <w:rFonts w:eastAsia="Calibri" w:cs="Arial"/>
        </w:rPr>
        <w:t>:…</w:t>
      </w:r>
      <w:proofErr w:type="gramEnd"/>
      <w:r>
        <w:rPr>
          <w:rFonts w:eastAsia="Calibri" w:cs="Arial"/>
        </w:rPr>
        <w:t>……………………………………………………………</w:t>
      </w:r>
    </w:p>
    <w:p w14:paraId="177547FB" w14:textId="77777777" w:rsidR="00F22AB6" w:rsidRDefault="00F22AB6" w:rsidP="00F22AB6">
      <w:pPr>
        <w:suppressAutoHyphens w:val="0"/>
        <w:autoSpaceDE w:val="0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…………………………………………………………………………………................................</w:t>
      </w:r>
    </w:p>
    <w:p w14:paraId="095733B7" w14:textId="77777777" w:rsidR="00F22AB6" w:rsidRDefault="00F22AB6" w:rsidP="00F22AB6">
      <w:pPr>
        <w:suppressAutoHyphens w:val="0"/>
        <w:autoSpaceDE w:val="0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………………………………………………………………………………………………………..</w:t>
      </w:r>
    </w:p>
    <w:p w14:paraId="7167AA8D" w14:textId="77777777" w:rsidR="00F22AB6" w:rsidRDefault="00F22AB6" w:rsidP="00F22AB6">
      <w:pPr>
        <w:suppressAutoHyphens w:val="0"/>
        <w:autoSpaceDE w:val="0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………………………………………………………………………………………………………..</w:t>
      </w:r>
    </w:p>
    <w:p w14:paraId="3106D078" w14:textId="77777777" w:rsidR="00F22AB6" w:rsidRDefault="00F22AB6" w:rsidP="00F22AB6">
      <w:pPr>
        <w:suppressAutoHyphens w:val="0"/>
        <w:autoSpaceDE w:val="0"/>
        <w:rPr>
          <w:rFonts w:eastAsia="Calibri" w:cs="Arial"/>
        </w:rPr>
      </w:pPr>
    </w:p>
    <w:p w14:paraId="6D785F23" w14:textId="77777777" w:rsidR="00F22AB6" w:rsidRDefault="00F22AB6" w:rsidP="00F22AB6">
      <w:pPr>
        <w:suppressAutoHyphens w:val="0"/>
        <w:autoSpaceDE w:val="0"/>
        <w:rPr>
          <w:rFonts w:eastAsia="Calibri" w:cs="Arial"/>
        </w:rPr>
      </w:pPr>
      <w:r>
        <w:rPr>
          <w:rFonts w:eastAsia="Calibri" w:cs="Arial"/>
          <w:iCs/>
        </w:rPr>
        <w:t>(disciplina o ambito disciplinare</w:t>
      </w:r>
      <w:proofErr w:type="gramStart"/>
      <w:r>
        <w:rPr>
          <w:rFonts w:eastAsia="Calibri" w:cs="Arial"/>
          <w:iCs/>
        </w:rPr>
        <w:t>)</w:t>
      </w:r>
      <w:r>
        <w:rPr>
          <w:rFonts w:eastAsia="Calibri" w:cs="Arial"/>
        </w:rPr>
        <w:t>:…</w:t>
      </w:r>
      <w:proofErr w:type="gramEnd"/>
      <w:r>
        <w:rPr>
          <w:rFonts w:eastAsia="Calibri" w:cs="Arial"/>
        </w:rPr>
        <w:t>……………………………………………………………</w:t>
      </w:r>
    </w:p>
    <w:p w14:paraId="3DE6AFDC" w14:textId="77777777" w:rsidR="00F22AB6" w:rsidRDefault="00F22AB6" w:rsidP="00F22AB6">
      <w:pPr>
        <w:suppressAutoHyphens w:val="0"/>
        <w:autoSpaceDE w:val="0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…………………………………………………………………………………................................</w:t>
      </w:r>
    </w:p>
    <w:p w14:paraId="55F5655C" w14:textId="77777777" w:rsidR="00F22AB6" w:rsidRDefault="00F22AB6" w:rsidP="00F22AB6">
      <w:pPr>
        <w:suppressAutoHyphens w:val="0"/>
        <w:autoSpaceDE w:val="0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………………………………………………………………………………………………………..</w:t>
      </w:r>
    </w:p>
    <w:p w14:paraId="423E5D7A" w14:textId="77777777" w:rsidR="00F22AB6" w:rsidRDefault="00F22AB6" w:rsidP="00F22AB6">
      <w:pPr>
        <w:suppressAutoHyphens w:val="0"/>
        <w:autoSpaceDE w:val="0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…………………………………………………………………………………………………….</w:t>
      </w:r>
    </w:p>
    <w:p w14:paraId="6D94F01A" w14:textId="77777777" w:rsidR="00F22AB6" w:rsidRDefault="00F22AB6" w:rsidP="00F22AB6">
      <w:pPr>
        <w:suppressAutoHyphens w:val="0"/>
        <w:autoSpaceDE w:val="0"/>
        <w:rPr>
          <w:rFonts w:eastAsia="Calibri" w:cs="Arial"/>
        </w:rPr>
      </w:pPr>
    </w:p>
    <w:p w14:paraId="05CC0D09" w14:textId="77777777" w:rsidR="00F22AB6" w:rsidRDefault="00F22AB6" w:rsidP="00F22AB6">
      <w:pPr>
        <w:suppressAutoHyphens w:val="0"/>
        <w:autoSpaceDE w:val="0"/>
        <w:rPr>
          <w:rFonts w:eastAsia="Calibri" w:cs="Arial"/>
        </w:rPr>
      </w:pPr>
      <w:r>
        <w:rPr>
          <w:rFonts w:eastAsia="Calibri" w:cs="Arial"/>
          <w:iCs/>
        </w:rPr>
        <w:t>(disciplina o ambito disciplinare</w:t>
      </w:r>
      <w:proofErr w:type="gramStart"/>
      <w:r>
        <w:rPr>
          <w:rFonts w:eastAsia="Calibri" w:cs="Arial"/>
          <w:iCs/>
        </w:rPr>
        <w:t>)</w:t>
      </w:r>
      <w:r>
        <w:rPr>
          <w:rFonts w:eastAsia="Calibri" w:cs="Arial"/>
        </w:rPr>
        <w:t>:…</w:t>
      </w:r>
      <w:proofErr w:type="gramEnd"/>
      <w:r>
        <w:rPr>
          <w:rFonts w:eastAsia="Calibri" w:cs="Arial"/>
        </w:rPr>
        <w:t>…………………………………………………………….</w:t>
      </w:r>
    </w:p>
    <w:p w14:paraId="001CC1DA" w14:textId="77777777" w:rsidR="00F22AB6" w:rsidRDefault="00F22AB6" w:rsidP="00F22AB6">
      <w:pPr>
        <w:suppressAutoHyphens w:val="0"/>
        <w:autoSpaceDE w:val="0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…………………………………………………………………………………................................</w:t>
      </w:r>
    </w:p>
    <w:p w14:paraId="6A4588C8" w14:textId="77777777" w:rsidR="00F22AB6" w:rsidRDefault="00F22AB6" w:rsidP="00F22AB6">
      <w:pPr>
        <w:suppressAutoHyphens w:val="0"/>
        <w:autoSpaceDE w:val="0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………………………………………………………………………………………………………..</w:t>
      </w:r>
    </w:p>
    <w:p w14:paraId="089D5088" w14:textId="77777777" w:rsidR="00F22AB6" w:rsidRDefault="00F22AB6" w:rsidP="00F22AB6">
      <w:pPr>
        <w:suppressAutoHyphens w:val="0"/>
        <w:autoSpaceDE w:val="0"/>
      </w:pPr>
    </w:p>
    <w:p w14:paraId="1627142D" w14:textId="77777777" w:rsidR="00F22AB6" w:rsidRDefault="00F22AB6" w:rsidP="00F22AB6">
      <w:pPr>
        <w:suppressAutoHyphens w:val="0"/>
        <w:autoSpaceDE w:val="0"/>
        <w:rPr>
          <w:b/>
          <w:bCs/>
          <w:color w:val="000000"/>
          <w:sz w:val="28"/>
          <w:szCs w:val="28"/>
        </w:rPr>
      </w:pPr>
      <w:bookmarkStart w:id="7" w:name="__RefHeading__28_12703525031"/>
      <w:bookmarkEnd w:id="7"/>
      <w:proofErr w:type="gramStart"/>
      <w:r>
        <w:rPr>
          <w:b/>
          <w:bCs/>
          <w:color w:val="000000"/>
          <w:sz w:val="28"/>
          <w:szCs w:val="28"/>
        </w:rPr>
        <w:t>INDICAZIONI  GENERALI</w:t>
      </w:r>
      <w:proofErr w:type="gramEnd"/>
      <w:r>
        <w:rPr>
          <w:b/>
          <w:bCs/>
          <w:color w:val="000000"/>
          <w:sz w:val="28"/>
          <w:szCs w:val="28"/>
        </w:rPr>
        <w:t xml:space="preserve"> PER LA VERIFICA/VALUTAZIONE  </w:t>
      </w:r>
    </w:p>
    <w:p w14:paraId="743DC09C" w14:textId="77777777" w:rsidR="00F22AB6" w:rsidRDefault="00F22AB6" w:rsidP="00F22AB6">
      <w:pPr>
        <w:suppressAutoHyphens w:val="0"/>
        <w:spacing w:before="120"/>
        <w:jc w:val="both"/>
        <w:rPr>
          <w:rFonts w:cs="Arial"/>
        </w:rPr>
      </w:pPr>
    </w:p>
    <w:p w14:paraId="00131EB5" w14:textId="77777777" w:rsidR="00F22AB6" w:rsidRDefault="00F22AB6" w:rsidP="00F22AB6">
      <w:pPr>
        <w:numPr>
          <w:ilvl w:val="0"/>
          <w:numId w:val="6"/>
        </w:numPr>
        <w:suppressAutoHyphens w:val="0"/>
        <w:spacing w:before="120"/>
        <w:jc w:val="both"/>
        <w:rPr>
          <w:rFonts w:cs="Arial"/>
        </w:rPr>
      </w:pPr>
      <w:r>
        <w:rPr>
          <w:rFonts w:cs="Arial"/>
        </w:rPr>
        <w:t>Valorizzare il processo di apprendimento dell’allievo e non valutare solo il prodotto/risultato</w:t>
      </w:r>
    </w:p>
    <w:p w14:paraId="788DA6F2" w14:textId="77777777" w:rsidR="00F22AB6" w:rsidRDefault="00F22AB6" w:rsidP="00F22AB6">
      <w:pPr>
        <w:numPr>
          <w:ilvl w:val="0"/>
          <w:numId w:val="6"/>
        </w:numPr>
        <w:suppressAutoHyphens w:val="0"/>
        <w:spacing w:before="120"/>
        <w:jc w:val="both"/>
        <w:rPr>
          <w:rFonts w:cs="Arial"/>
        </w:rPr>
      </w:pPr>
      <w:r>
        <w:rPr>
          <w:rFonts w:cs="Arial"/>
        </w:rPr>
        <w:t>Predisporre verifiche scalari</w:t>
      </w:r>
    </w:p>
    <w:p w14:paraId="6D4A7DA9" w14:textId="77777777" w:rsidR="00F22AB6" w:rsidRDefault="00F22AB6" w:rsidP="00F22AB6">
      <w:pPr>
        <w:numPr>
          <w:ilvl w:val="0"/>
          <w:numId w:val="6"/>
        </w:numPr>
        <w:suppressAutoHyphens w:val="0"/>
        <w:spacing w:before="120"/>
        <w:jc w:val="both"/>
        <w:rPr>
          <w:rFonts w:cs="Arial"/>
        </w:rPr>
      </w:pPr>
      <w:r>
        <w:rPr>
          <w:rFonts w:cs="Arial"/>
        </w:rPr>
        <w:t>Programmare e concordare con l’alunno le verifiche</w:t>
      </w:r>
    </w:p>
    <w:p w14:paraId="5DC3ABA9" w14:textId="77777777" w:rsidR="00F22AB6" w:rsidRDefault="00F22AB6" w:rsidP="00F22AB6">
      <w:pPr>
        <w:numPr>
          <w:ilvl w:val="0"/>
          <w:numId w:val="6"/>
        </w:numPr>
        <w:suppressAutoHyphens w:val="0"/>
        <w:spacing w:before="120"/>
        <w:jc w:val="both"/>
        <w:rPr>
          <w:rFonts w:cs="Arial"/>
        </w:rPr>
      </w:pPr>
      <w:r>
        <w:rPr>
          <w:rFonts w:cs="Arial"/>
        </w:rPr>
        <w:t>Prevedere verifiche orali a compensazione di quelle scritte (soprattutto per la lingua straniera) ove necessario</w:t>
      </w:r>
    </w:p>
    <w:p w14:paraId="369D688F" w14:textId="77777777" w:rsidR="00F22AB6" w:rsidRDefault="00F22AB6" w:rsidP="00F22AB6">
      <w:pPr>
        <w:numPr>
          <w:ilvl w:val="0"/>
          <w:numId w:val="6"/>
        </w:numPr>
        <w:suppressAutoHyphens w:val="0"/>
        <w:spacing w:before="120"/>
        <w:jc w:val="both"/>
        <w:rPr>
          <w:rFonts w:cs="Arial"/>
        </w:rPr>
      </w:pPr>
      <w:r>
        <w:rPr>
          <w:rFonts w:cs="Arial"/>
        </w:rPr>
        <w:t>Far usare strumenti e mediatori didattici nelle prove sia scritte sia orali</w:t>
      </w:r>
    </w:p>
    <w:p w14:paraId="4FC0FA95" w14:textId="77777777" w:rsidR="00F22AB6" w:rsidRPr="00F22AB6" w:rsidRDefault="00F22AB6" w:rsidP="00F22AB6">
      <w:pPr>
        <w:numPr>
          <w:ilvl w:val="0"/>
          <w:numId w:val="6"/>
        </w:numPr>
        <w:suppressAutoHyphens w:val="0"/>
        <w:autoSpaceDE w:val="0"/>
        <w:spacing w:before="120"/>
        <w:jc w:val="both"/>
        <w:rPr>
          <w:rFonts w:cs="Arial"/>
        </w:rPr>
      </w:pPr>
      <w:r>
        <w:rPr>
          <w:rFonts w:cs="Arial"/>
        </w:rPr>
        <w:t>Rassicurare sulle conseguenze delle valutazioni</w:t>
      </w:r>
    </w:p>
    <w:p w14:paraId="395A0EA8" w14:textId="77777777" w:rsidR="00F22AB6" w:rsidRDefault="00F22AB6" w:rsidP="00F22AB6">
      <w:pPr>
        <w:numPr>
          <w:ilvl w:val="0"/>
          <w:numId w:val="6"/>
        </w:numPr>
        <w:suppressAutoHyphens w:val="0"/>
        <w:autoSpaceDE w:val="0"/>
        <w:spacing w:before="120"/>
        <w:jc w:val="both"/>
        <w:rPr>
          <w:rFonts w:cs="Arial"/>
        </w:rPr>
      </w:pPr>
      <w:r>
        <w:rPr>
          <w:rFonts w:cs="Arial"/>
        </w:rPr>
        <w:t>Altro</w:t>
      </w:r>
    </w:p>
    <w:p w14:paraId="4EF1056B" w14:textId="77777777" w:rsidR="00F22AB6" w:rsidRDefault="00F22AB6" w:rsidP="00F22AB6">
      <w:pPr>
        <w:suppressAutoHyphens w:val="0"/>
        <w:autoSpaceDE w:val="0"/>
        <w:spacing w:before="120"/>
        <w:jc w:val="both"/>
        <w:rPr>
          <w:rFonts w:cs="Arial"/>
        </w:rPr>
      </w:pPr>
    </w:p>
    <w:p w14:paraId="0F69B12A" w14:textId="77777777" w:rsidR="00F22AB6" w:rsidRDefault="00F22AB6" w:rsidP="00F22AB6">
      <w:pPr>
        <w:suppressAutoHyphens w:val="0"/>
        <w:spacing w:before="120"/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PROVE SCRITTE E ORALI</w:t>
      </w:r>
    </w:p>
    <w:p w14:paraId="64BE632F" w14:textId="77777777" w:rsidR="00F22AB6" w:rsidRDefault="00F22AB6" w:rsidP="00F22AB6">
      <w:pPr>
        <w:numPr>
          <w:ilvl w:val="0"/>
          <w:numId w:val="6"/>
        </w:numPr>
        <w:suppressAutoHyphens w:val="0"/>
        <w:autoSpaceDE w:val="0"/>
        <w:spacing w:before="120"/>
        <w:jc w:val="both"/>
        <w:rPr>
          <w:rFonts w:cs="Arial"/>
        </w:rPr>
      </w:pPr>
      <w:r>
        <w:rPr>
          <w:rFonts w:cs="Arial"/>
        </w:rPr>
        <w:t xml:space="preserve">Predisporre verifiche scritte accessibili, brevi, strutturate, scalari </w:t>
      </w:r>
    </w:p>
    <w:p w14:paraId="76EFF47D" w14:textId="77777777" w:rsidR="00F22AB6" w:rsidRDefault="00F22AB6" w:rsidP="00F22AB6">
      <w:pPr>
        <w:numPr>
          <w:ilvl w:val="0"/>
          <w:numId w:val="6"/>
        </w:numPr>
        <w:suppressAutoHyphens w:val="0"/>
        <w:autoSpaceDE w:val="0"/>
        <w:spacing w:before="120"/>
        <w:jc w:val="both"/>
        <w:rPr>
          <w:rFonts w:cs="Arial"/>
        </w:rPr>
      </w:pPr>
      <w:r>
        <w:rPr>
          <w:rFonts w:cs="Arial"/>
        </w:rPr>
        <w:t>Facilitare la decodifica della consegna e del testo</w:t>
      </w:r>
    </w:p>
    <w:p w14:paraId="6E834742" w14:textId="77777777" w:rsidR="00F22AB6" w:rsidRDefault="00F22AB6" w:rsidP="00F22AB6">
      <w:pPr>
        <w:numPr>
          <w:ilvl w:val="0"/>
          <w:numId w:val="6"/>
        </w:numPr>
        <w:suppressAutoHyphens w:val="0"/>
        <w:spacing w:before="120"/>
        <w:jc w:val="both"/>
        <w:rPr>
          <w:rFonts w:cs="Arial"/>
        </w:rPr>
      </w:pPr>
      <w:r>
        <w:rPr>
          <w:rFonts w:cs="Arial"/>
        </w:rPr>
        <w:t>Valutare tenendo conto maggiormente del contenuto che della forma</w:t>
      </w:r>
    </w:p>
    <w:p w14:paraId="3D51A5E3" w14:textId="77777777" w:rsidR="00F22AB6" w:rsidRDefault="00F22AB6" w:rsidP="00F22AB6">
      <w:pPr>
        <w:numPr>
          <w:ilvl w:val="0"/>
          <w:numId w:val="6"/>
        </w:numPr>
        <w:suppressAutoHyphens w:val="0"/>
        <w:autoSpaceDE w:val="0"/>
        <w:spacing w:before="120"/>
        <w:jc w:val="both"/>
        <w:rPr>
          <w:rFonts w:cs="Arial"/>
        </w:rPr>
      </w:pPr>
      <w:r>
        <w:rPr>
          <w:rFonts w:cs="Arial"/>
        </w:rPr>
        <w:t>Programmare tempi più lunghi per l’esecuzione delle prove</w:t>
      </w:r>
    </w:p>
    <w:p w14:paraId="0055D980" w14:textId="77777777" w:rsidR="00F22AB6" w:rsidRDefault="00F22AB6" w:rsidP="00F22AB6">
      <w:pPr>
        <w:numPr>
          <w:ilvl w:val="0"/>
          <w:numId w:val="6"/>
        </w:numPr>
        <w:suppressAutoHyphens w:val="0"/>
        <w:autoSpaceDE w:val="0"/>
        <w:spacing w:before="120"/>
        <w:jc w:val="both"/>
        <w:rPr>
          <w:rFonts w:cs="Arial"/>
        </w:rPr>
      </w:pPr>
      <w:r>
        <w:rPr>
          <w:rFonts w:cs="Arial"/>
        </w:rPr>
        <w:t>Gestione dei tempi nelle verifiche orali</w:t>
      </w:r>
    </w:p>
    <w:p w14:paraId="7885A36B" w14:textId="77777777" w:rsidR="00F22AB6" w:rsidRPr="00F22AB6" w:rsidRDefault="00F22AB6" w:rsidP="00F22AB6">
      <w:pPr>
        <w:numPr>
          <w:ilvl w:val="0"/>
          <w:numId w:val="6"/>
        </w:numPr>
        <w:suppressAutoHyphens w:val="0"/>
        <w:autoSpaceDE w:val="0"/>
        <w:spacing w:before="120"/>
        <w:jc w:val="both"/>
        <w:rPr>
          <w:rFonts w:cs="Arial"/>
        </w:rPr>
      </w:pPr>
      <w:r>
        <w:rPr>
          <w:rFonts w:cs="Arial"/>
        </w:rPr>
        <w:t>Valorizzazione del contenuto nell’esposizione orale, tenendo conto di eventuali difficoltà espositive</w:t>
      </w:r>
    </w:p>
    <w:p w14:paraId="39DB2840" w14:textId="77777777" w:rsidR="006C326A" w:rsidRDefault="000D54B3" w:rsidP="000D54B3">
      <w:pPr>
        <w:numPr>
          <w:ilvl w:val="0"/>
          <w:numId w:val="6"/>
        </w:numPr>
        <w:suppressAutoHyphens w:val="0"/>
        <w:autoSpaceDE w:val="0"/>
        <w:spacing w:before="120"/>
        <w:jc w:val="both"/>
        <w:rPr>
          <w:rFonts w:cs="Arial"/>
        </w:rPr>
      </w:pPr>
      <w:r>
        <w:rPr>
          <w:rFonts w:cs="Arial"/>
        </w:rPr>
        <w:t>Altro</w:t>
      </w:r>
    </w:p>
    <w:p w14:paraId="27A3E22A" w14:textId="77777777" w:rsidR="00A04425" w:rsidRDefault="00A04425" w:rsidP="00A04425">
      <w:pPr>
        <w:suppressAutoHyphens w:val="0"/>
        <w:autoSpaceDE w:val="0"/>
        <w:spacing w:before="120"/>
        <w:jc w:val="both"/>
        <w:rPr>
          <w:rFonts w:cs="Arial"/>
        </w:rPr>
      </w:pPr>
    </w:p>
    <w:p w14:paraId="5528209A" w14:textId="77777777" w:rsidR="00A04425" w:rsidRDefault="00A04425" w:rsidP="00A04425">
      <w:pPr>
        <w:suppressAutoHyphens w:val="0"/>
        <w:autoSpaceDE w:val="0"/>
        <w:spacing w:before="120"/>
        <w:jc w:val="both"/>
        <w:rPr>
          <w:rFonts w:cs="Arial"/>
        </w:rPr>
      </w:pPr>
    </w:p>
    <w:p w14:paraId="7F778863" w14:textId="77777777" w:rsidR="00A04425" w:rsidRDefault="00A04425" w:rsidP="00A04425">
      <w:pPr>
        <w:suppressAutoHyphens w:val="0"/>
        <w:autoSpaceDE w:val="0"/>
        <w:rPr>
          <w:rFonts w:ascii="Arial" w:hAnsi="Arial" w:cs="Arial"/>
          <w:sz w:val="16"/>
          <w:szCs w:val="16"/>
        </w:rPr>
      </w:pPr>
      <w:r>
        <w:rPr>
          <w:rFonts w:cs="Arial"/>
          <w:b/>
        </w:rPr>
        <w:t xml:space="preserve">STRATEGIE E METODOLOGIE DIDATTICHE </w:t>
      </w:r>
      <w:r>
        <w:rPr>
          <w:rFonts w:ascii="Arial" w:hAnsi="Arial" w:cs="Arial"/>
          <w:sz w:val="16"/>
          <w:szCs w:val="16"/>
        </w:rPr>
        <w:t xml:space="preserve">(didattica laboratoriale; cooperative learning; uso delle </w:t>
      </w:r>
      <w:proofErr w:type="gramStart"/>
      <w:r>
        <w:rPr>
          <w:rFonts w:ascii="Arial" w:hAnsi="Arial" w:cs="Arial"/>
          <w:sz w:val="16"/>
          <w:szCs w:val="16"/>
        </w:rPr>
        <w:t>tecnologie,…</w:t>
      </w:r>
      <w:proofErr w:type="gramEnd"/>
      <w:r>
        <w:rPr>
          <w:rFonts w:ascii="Arial" w:hAnsi="Arial" w:cs="Arial"/>
          <w:sz w:val="16"/>
          <w:szCs w:val="16"/>
        </w:rPr>
        <w:t>)</w:t>
      </w:r>
    </w:p>
    <w:p w14:paraId="27B83301" w14:textId="77777777" w:rsidR="00A04425" w:rsidRPr="006530E6" w:rsidRDefault="00A04425" w:rsidP="00A04425">
      <w:pPr>
        <w:suppressAutoHyphens w:val="0"/>
        <w:autoSpaceDE w:val="0"/>
        <w:ind w:left="360"/>
        <w:rPr>
          <w:rFonts w:cs="Arial"/>
        </w:rPr>
      </w:pPr>
    </w:p>
    <w:p w14:paraId="60897CB6" w14:textId="77777777" w:rsidR="00A04425" w:rsidRDefault="00A04425" w:rsidP="00A04425">
      <w:pPr>
        <w:autoSpaceDE w:val="0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……………………………………………………………………………………………...</w:t>
      </w:r>
    </w:p>
    <w:p w14:paraId="158239AC" w14:textId="77777777" w:rsidR="00A04425" w:rsidRDefault="00A04425" w:rsidP="00A04425">
      <w:pPr>
        <w:autoSpaceDE w:val="0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……………………………………………………………………………………………...</w:t>
      </w:r>
    </w:p>
    <w:p w14:paraId="3FEB3002" w14:textId="77777777" w:rsidR="00A04425" w:rsidRDefault="00A04425" w:rsidP="00A04425">
      <w:pPr>
        <w:autoSpaceDE w:val="0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……………………………………………………………………………………………...</w:t>
      </w:r>
    </w:p>
    <w:p w14:paraId="3C9DA33B" w14:textId="77777777" w:rsidR="00A04425" w:rsidRDefault="00A04425" w:rsidP="00A04425">
      <w:pPr>
        <w:autoSpaceDE w:val="0"/>
        <w:rPr>
          <w:rFonts w:cs="Arial"/>
          <w:b/>
        </w:rPr>
      </w:pPr>
      <w:r>
        <w:rPr>
          <w:rFonts w:cs="Arial"/>
        </w:rPr>
        <w:t>……………………………………………………………………………………………...</w:t>
      </w:r>
      <w:r>
        <w:rPr>
          <w:rFonts w:cs="Arial"/>
          <w:b/>
        </w:rPr>
        <w:t xml:space="preserve"> </w:t>
      </w:r>
    </w:p>
    <w:p w14:paraId="068BD47F" w14:textId="77777777" w:rsidR="00A04425" w:rsidRDefault="00A04425" w:rsidP="00A04425">
      <w:pPr>
        <w:autoSpaceDE w:val="0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……………………………………………………………………………………………...</w:t>
      </w:r>
    </w:p>
    <w:p w14:paraId="3D63B93E" w14:textId="77777777" w:rsidR="00A04425" w:rsidRDefault="00A04425" w:rsidP="00A04425">
      <w:pPr>
        <w:autoSpaceDE w:val="0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……………………………………………………………………………………………...</w:t>
      </w:r>
    </w:p>
    <w:p w14:paraId="35C666B3" w14:textId="77777777" w:rsidR="00A04425" w:rsidRDefault="00A04425" w:rsidP="00A04425">
      <w:pPr>
        <w:autoSpaceDE w:val="0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……………………………………………………………………………………………...</w:t>
      </w:r>
    </w:p>
    <w:p w14:paraId="175EBF71" w14:textId="77777777" w:rsidR="00A04425" w:rsidRDefault="00A04425" w:rsidP="00A04425">
      <w:pPr>
        <w:autoSpaceDE w:val="0"/>
        <w:rPr>
          <w:rFonts w:cs="Arial"/>
          <w:b/>
        </w:rPr>
      </w:pPr>
      <w:r>
        <w:rPr>
          <w:rFonts w:cs="Arial"/>
        </w:rPr>
        <w:t>……………………………………………………………………………………………...</w:t>
      </w:r>
      <w:r>
        <w:rPr>
          <w:rFonts w:cs="Arial"/>
          <w:b/>
        </w:rPr>
        <w:t xml:space="preserve"> </w:t>
      </w:r>
    </w:p>
    <w:p w14:paraId="28E3006F" w14:textId="77777777" w:rsidR="00A04425" w:rsidRDefault="00A04425" w:rsidP="00A04425">
      <w:pPr>
        <w:autoSpaceDE w:val="0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……………………………………………………………………………………………...</w:t>
      </w:r>
    </w:p>
    <w:p w14:paraId="27946683" w14:textId="77777777" w:rsidR="00A04425" w:rsidRDefault="00A04425" w:rsidP="00A04425">
      <w:pPr>
        <w:autoSpaceDE w:val="0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……………………………………………………………………………………………...</w:t>
      </w:r>
    </w:p>
    <w:p w14:paraId="032D6E4F" w14:textId="77777777" w:rsidR="00A04425" w:rsidRDefault="00A04425" w:rsidP="00A04425">
      <w:pPr>
        <w:autoSpaceDE w:val="0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……………………………………………………………………………………………...</w:t>
      </w:r>
    </w:p>
    <w:p w14:paraId="00ED8174" w14:textId="77777777" w:rsidR="00A04425" w:rsidRDefault="00A04425" w:rsidP="00A04425">
      <w:pPr>
        <w:autoSpaceDE w:val="0"/>
        <w:rPr>
          <w:rFonts w:cs="Arial"/>
          <w:b/>
        </w:rPr>
      </w:pPr>
      <w:r>
        <w:rPr>
          <w:rFonts w:cs="Arial"/>
        </w:rPr>
        <w:t>……………………………………………………………………………………………...</w:t>
      </w:r>
      <w:r>
        <w:rPr>
          <w:rFonts w:cs="Arial"/>
          <w:b/>
        </w:rPr>
        <w:t xml:space="preserve"> </w:t>
      </w:r>
    </w:p>
    <w:p w14:paraId="328BEDD3" w14:textId="77777777" w:rsidR="00A04425" w:rsidRDefault="00A04425" w:rsidP="00A04425">
      <w:pPr>
        <w:autoSpaceDE w:val="0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……………………………………………………………………………………………...</w:t>
      </w:r>
    </w:p>
    <w:p w14:paraId="3D2F8858" w14:textId="77777777" w:rsidR="00A04425" w:rsidRDefault="00A04425" w:rsidP="00A04425">
      <w:pPr>
        <w:autoSpaceDE w:val="0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……………………………………………………………………………………………...</w:t>
      </w:r>
    </w:p>
    <w:p w14:paraId="638E76B7" w14:textId="77777777" w:rsidR="00A04425" w:rsidRDefault="00A04425" w:rsidP="00A04425">
      <w:pPr>
        <w:autoSpaceDE w:val="0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……………………………………………………………………………………………...</w:t>
      </w:r>
    </w:p>
    <w:p w14:paraId="6B6D2B6F" w14:textId="77777777" w:rsidR="00A04425" w:rsidRDefault="00A04425" w:rsidP="00A04425">
      <w:pPr>
        <w:autoSpaceDE w:val="0"/>
        <w:rPr>
          <w:rFonts w:cs="Arial"/>
          <w:b/>
        </w:rPr>
      </w:pPr>
      <w:r>
        <w:rPr>
          <w:rFonts w:cs="Arial"/>
        </w:rPr>
        <w:t>……………………………………………………………………………………………...</w:t>
      </w:r>
      <w:r>
        <w:rPr>
          <w:rFonts w:cs="Arial"/>
          <w:b/>
        </w:rPr>
        <w:t xml:space="preserve"> </w:t>
      </w:r>
    </w:p>
    <w:p w14:paraId="5628432D" w14:textId="77777777" w:rsidR="00A04425" w:rsidRDefault="00A04425" w:rsidP="00A04425">
      <w:pPr>
        <w:suppressAutoHyphens w:val="0"/>
        <w:autoSpaceDE w:val="0"/>
        <w:ind w:left="360"/>
        <w:rPr>
          <w:rFonts w:cs="Arial"/>
        </w:rPr>
      </w:pPr>
    </w:p>
    <w:p w14:paraId="61A5E6F1" w14:textId="77777777" w:rsidR="00A04425" w:rsidRPr="000D54B3" w:rsidRDefault="00A04425" w:rsidP="00A04425">
      <w:pPr>
        <w:suppressAutoHyphens w:val="0"/>
        <w:autoSpaceDE w:val="0"/>
        <w:spacing w:before="120"/>
        <w:jc w:val="both"/>
        <w:rPr>
          <w:rFonts w:cs="Arial"/>
        </w:rPr>
      </w:pPr>
    </w:p>
    <w:p w14:paraId="3499A456" w14:textId="77777777" w:rsidR="000D54B3" w:rsidRPr="00507D16" w:rsidRDefault="000D54B3" w:rsidP="000D54B3">
      <w:pPr>
        <w:pStyle w:val="Titolo2"/>
        <w:pageBreakBefore/>
        <w:numPr>
          <w:ilvl w:val="0"/>
          <w:numId w:val="0"/>
        </w:numPr>
        <w:rPr>
          <w:rFonts w:ascii="Times New Roman" w:hAnsi="Times New Roman"/>
        </w:rPr>
      </w:pPr>
      <w:r w:rsidRPr="00507D16">
        <w:rPr>
          <w:rFonts w:ascii="Times New Roman" w:hAnsi="Times New Roman"/>
          <w:i w:val="0"/>
          <w:iCs w:val="0"/>
        </w:rPr>
        <w:lastRenderedPageBreak/>
        <w:t>PATTO EDUCATIVO</w:t>
      </w:r>
      <w:r w:rsidRPr="00507D16">
        <w:rPr>
          <w:rFonts w:ascii="Times New Roman" w:hAnsi="Times New Roman"/>
        </w:rPr>
        <w:t xml:space="preserve"> </w:t>
      </w:r>
    </w:p>
    <w:p w14:paraId="05424998" w14:textId="77777777" w:rsidR="000D54B3" w:rsidRDefault="000D54B3" w:rsidP="000D54B3">
      <w:pPr>
        <w:pStyle w:val="Default"/>
        <w:rPr>
          <w:rFonts w:ascii="Times New Roman" w:hAnsi="Times New Roman"/>
          <w:b/>
        </w:rPr>
      </w:pPr>
    </w:p>
    <w:p w14:paraId="5B0DF13B" w14:textId="77777777" w:rsidR="000D54B3" w:rsidRDefault="000D54B3" w:rsidP="000D54B3">
      <w:pPr>
        <w:pStyle w:val="Default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Si concorda con la famiglia e lo studente</w:t>
      </w:r>
      <w:r>
        <w:rPr>
          <w:rFonts w:ascii="Times New Roman" w:hAnsi="Times New Roman"/>
          <w:b/>
        </w:rPr>
        <w:t>:</w:t>
      </w:r>
    </w:p>
    <w:p w14:paraId="40EC5A4C" w14:textId="77777777" w:rsidR="000D54B3" w:rsidRDefault="000D54B3" w:rsidP="000D54B3">
      <w:pPr>
        <w:pStyle w:val="Default"/>
        <w:rPr>
          <w:rFonts w:ascii="Times New Roman" w:hAnsi="Times New Roman"/>
        </w:rPr>
      </w:pPr>
    </w:p>
    <w:p w14:paraId="4650E4BC" w14:textId="77777777" w:rsidR="000D54B3" w:rsidRDefault="000D54B3" w:rsidP="000D54B3">
      <w:pPr>
        <w:autoSpaceDE w:val="0"/>
        <w:spacing w:before="120"/>
        <w:rPr>
          <w:rFonts w:cs="Arial"/>
          <w:color w:val="000000"/>
        </w:rPr>
      </w:pPr>
      <w:r>
        <w:rPr>
          <w:rFonts w:cs="Arial"/>
          <w:b/>
          <w:color w:val="000000"/>
        </w:rPr>
        <w:t xml:space="preserve">  Nelle attività di studio a casa l’allievo</w:t>
      </w:r>
      <w:r>
        <w:rPr>
          <w:rFonts w:cs="Arial"/>
          <w:color w:val="000000"/>
        </w:rPr>
        <w:t xml:space="preserve">: </w:t>
      </w:r>
    </w:p>
    <w:p w14:paraId="2863D2F2" w14:textId="77777777" w:rsidR="000D54B3" w:rsidRDefault="000D54B3" w:rsidP="000D54B3">
      <w:pPr>
        <w:numPr>
          <w:ilvl w:val="0"/>
          <w:numId w:val="5"/>
        </w:numPr>
        <w:autoSpaceDE w:val="0"/>
        <w:spacing w:before="120"/>
        <w:rPr>
          <w:rFonts w:cs="Arial"/>
          <w:color w:val="000000"/>
        </w:rPr>
      </w:pPr>
      <w:r>
        <w:rPr>
          <w:rFonts w:cs="Arial"/>
          <w:color w:val="000000"/>
        </w:rPr>
        <w:t>è seguito da un Tutor nelle discipline: ______________________________</w:t>
      </w:r>
    </w:p>
    <w:p w14:paraId="18A04ECE" w14:textId="77777777" w:rsidR="000D54B3" w:rsidRDefault="000D54B3" w:rsidP="000D54B3">
      <w:pPr>
        <w:autoSpaceDE w:val="0"/>
        <w:spacing w:before="120"/>
        <w:ind w:firstLine="70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con </w:t>
      </w:r>
      <w:proofErr w:type="gramStart"/>
      <w:r>
        <w:rPr>
          <w:rFonts w:cs="Arial"/>
          <w:color w:val="000000"/>
        </w:rPr>
        <w:t xml:space="preserve">cadenza:   </w:t>
      </w:r>
      <w:proofErr w:type="gramEnd"/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  <w:sz w:val="36"/>
          <w:szCs w:val="36"/>
        </w:rPr>
        <w:t>□</w:t>
      </w:r>
      <w:r>
        <w:rPr>
          <w:rFonts w:cs="Arial"/>
          <w:color w:val="000000"/>
        </w:rPr>
        <w:t xml:space="preserve"> quotidiana  </w:t>
      </w:r>
      <w:r>
        <w:rPr>
          <w:rFonts w:cs="Arial"/>
          <w:color w:val="000000"/>
        </w:rPr>
        <w:tab/>
      </w:r>
      <w:r>
        <w:rPr>
          <w:rFonts w:cs="Arial"/>
          <w:color w:val="000000"/>
          <w:sz w:val="36"/>
          <w:szCs w:val="36"/>
        </w:rPr>
        <w:t>□</w:t>
      </w:r>
      <w:r>
        <w:rPr>
          <w:rFonts w:cs="Arial"/>
          <w:color w:val="000000"/>
        </w:rPr>
        <w:t xml:space="preserve"> bisettimanale    </w:t>
      </w:r>
      <w:r>
        <w:rPr>
          <w:rFonts w:cs="Arial"/>
          <w:color w:val="000000"/>
          <w:sz w:val="36"/>
          <w:szCs w:val="36"/>
        </w:rPr>
        <w:t xml:space="preserve">□ </w:t>
      </w:r>
      <w:r>
        <w:rPr>
          <w:rFonts w:cs="Arial"/>
          <w:color w:val="000000"/>
        </w:rPr>
        <w:t xml:space="preserve">settimanale    </w:t>
      </w:r>
      <w:r>
        <w:rPr>
          <w:rFonts w:cs="Arial"/>
          <w:color w:val="000000"/>
          <w:sz w:val="36"/>
          <w:szCs w:val="36"/>
        </w:rPr>
        <w:t>□</w:t>
      </w:r>
      <w:r>
        <w:rPr>
          <w:rFonts w:cs="Arial"/>
          <w:color w:val="000000"/>
        </w:rPr>
        <w:t xml:space="preserve"> quindicinale </w:t>
      </w:r>
    </w:p>
    <w:p w14:paraId="58FBF3D9" w14:textId="77777777" w:rsidR="000D54B3" w:rsidRDefault="000D54B3" w:rsidP="000D54B3">
      <w:pPr>
        <w:pStyle w:val="Default"/>
        <w:numPr>
          <w:ilvl w:val="0"/>
          <w:numId w:val="5"/>
        </w:num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è seguito da familiari</w:t>
      </w:r>
    </w:p>
    <w:p w14:paraId="54C6C2D1" w14:textId="77777777" w:rsidR="000D54B3" w:rsidRDefault="000D54B3" w:rsidP="000D54B3">
      <w:pPr>
        <w:numPr>
          <w:ilvl w:val="0"/>
          <w:numId w:val="5"/>
        </w:numPr>
        <w:autoSpaceDE w:val="0"/>
        <w:spacing w:before="120"/>
        <w:rPr>
          <w:rFonts w:cs="Arial"/>
        </w:rPr>
      </w:pPr>
      <w:r>
        <w:rPr>
          <w:rFonts w:cs="Arial"/>
        </w:rPr>
        <w:t xml:space="preserve">ricorre all’aiuto </w:t>
      </w:r>
      <w:proofErr w:type="gramStart"/>
      <w:r>
        <w:rPr>
          <w:rFonts w:cs="Arial"/>
        </w:rPr>
        <w:t>di  compagni</w:t>
      </w:r>
      <w:proofErr w:type="gramEnd"/>
    </w:p>
    <w:p w14:paraId="682CB6D9" w14:textId="77777777" w:rsidR="000D54B3" w:rsidRDefault="000D54B3" w:rsidP="000D54B3">
      <w:pPr>
        <w:numPr>
          <w:ilvl w:val="0"/>
          <w:numId w:val="5"/>
        </w:numPr>
        <w:autoSpaceDE w:val="0"/>
        <w:spacing w:before="120"/>
        <w:rPr>
          <w:rFonts w:cs="Arial"/>
        </w:rPr>
      </w:pPr>
      <w:r>
        <w:rPr>
          <w:rFonts w:cs="Arial"/>
        </w:rPr>
        <w:t>utilizza strumenti compensativi</w:t>
      </w:r>
    </w:p>
    <w:p w14:paraId="166F8464" w14:textId="77777777" w:rsidR="000D54B3" w:rsidRDefault="000D54B3" w:rsidP="000D54B3">
      <w:pPr>
        <w:numPr>
          <w:ilvl w:val="0"/>
          <w:numId w:val="5"/>
        </w:numPr>
        <w:autoSpaceDE w:val="0"/>
        <w:spacing w:before="120"/>
        <w:rPr>
          <w:rFonts w:cs="Arial"/>
        </w:rPr>
      </w:pPr>
      <w:proofErr w:type="gramStart"/>
      <w:r>
        <w:rPr>
          <w:rFonts w:cs="Arial"/>
        </w:rPr>
        <w:t>altro  …</w:t>
      </w:r>
      <w:proofErr w:type="gramEnd"/>
      <w:r>
        <w:rPr>
          <w:rFonts w:cs="Arial"/>
        </w:rPr>
        <w:t>……………………………………………………………………………..</w:t>
      </w:r>
    </w:p>
    <w:p w14:paraId="4F36B6D6" w14:textId="77777777" w:rsidR="000D54B3" w:rsidRDefault="000D54B3" w:rsidP="000D54B3">
      <w:pPr>
        <w:autoSpaceDE w:val="0"/>
        <w:spacing w:before="120"/>
        <w:ind w:left="1276"/>
        <w:rPr>
          <w:rFonts w:cs="Arial"/>
        </w:rPr>
      </w:pPr>
      <w:r>
        <w:rPr>
          <w:rFonts w:cs="Arial"/>
        </w:rPr>
        <w:t>………………………………………………………………………………..</w:t>
      </w:r>
    </w:p>
    <w:p w14:paraId="011106AA" w14:textId="77777777" w:rsidR="000D54B3" w:rsidRDefault="000D54B3" w:rsidP="000D54B3">
      <w:pPr>
        <w:autoSpaceDE w:val="0"/>
        <w:ind w:left="284"/>
        <w:rPr>
          <w:rFonts w:cs="Arial"/>
          <w:b/>
        </w:rPr>
      </w:pPr>
    </w:p>
    <w:p w14:paraId="05394FD9" w14:textId="77777777" w:rsidR="000D54B3" w:rsidRDefault="000D54B3" w:rsidP="000D54B3">
      <w:pPr>
        <w:autoSpaceDE w:val="0"/>
        <w:ind w:left="284"/>
        <w:rPr>
          <w:rFonts w:cs="Arial"/>
          <w:b/>
        </w:rPr>
      </w:pPr>
      <w:r>
        <w:rPr>
          <w:rFonts w:cs="Arial"/>
          <w:b/>
        </w:rPr>
        <w:t xml:space="preserve">Strumenti da </w:t>
      </w:r>
      <w:proofErr w:type="gramStart"/>
      <w:r>
        <w:rPr>
          <w:rFonts w:cs="Arial"/>
          <w:b/>
        </w:rPr>
        <w:t>utilizzare  nel</w:t>
      </w:r>
      <w:proofErr w:type="gramEnd"/>
      <w:r>
        <w:rPr>
          <w:rFonts w:cs="Arial"/>
          <w:b/>
        </w:rPr>
        <w:t xml:space="preserve"> lavoro a casa </w:t>
      </w:r>
    </w:p>
    <w:p w14:paraId="02B8F222" w14:textId="77777777" w:rsidR="000D54B3" w:rsidRDefault="000D54B3" w:rsidP="000D54B3">
      <w:pPr>
        <w:autoSpaceDE w:val="0"/>
        <w:ind w:left="284"/>
        <w:rPr>
          <w:rFonts w:cs="Arial"/>
        </w:rPr>
      </w:pPr>
    </w:p>
    <w:p w14:paraId="0C2DA71A" w14:textId="77777777" w:rsidR="000D54B3" w:rsidRDefault="000D54B3" w:rsidP="000D54B3">
      <w:pPr>
        <w:numPr>
          <w:ilvl w:val="0"/>
          <w:numId w:val="5"/>
        </w:numPr>
        <w:autoSpaceDE w:val="0"/>
        <w:rPr>
          <w:rFonts w:cs="Arial"/>
        </w:rPr>
      </w:pPr>
      <w:r>
        <w:rPr>
          <w:rFonts w:cs="Arial"/>
        </w:rPr>
        <w:t xml:space="preserve">strumenti informatici (pc, videoscrittura con correttore </w:t>
      </w:r>
      <w:proofErr w:type="gramStart"/>
      <w:r>
        <w:rPr>
          <w:rFonts w:cs="Arial"/>
        </w:rPr>
        <w:t>ortografico,…</w:t>
      </w:r>
      <w:proofErr w:type="gramEnd"/>
      <w:r>
        <w:rPr>
          <w:rFonts w:cs="Arial"/>
        </w:rPr>
        <w:t>)</w:t>
      </w:r>
    </w:p>
    <w:p w14:paraId="4E70531C" w14:textId="77777777" w:rsidR="000D54B3" w:rsidRDefault="000D54B3" w:rsidP="000D54B3">
      <w:pPr>
        <w:numPr>
          <w:ilvl w:val="0"/>
          <w:numId w:val="5"/>
        </w:numPr>
        <w:autoSpaceDE w:val="0"/>
        <w:spacing w:before="120"/>
        <w:rPr>
          <w:rFonts w:cs="Arial"/>
        </w:rPr>
      </w:pPr>
      <w:r>
        <w:rPr>
          <w:rFonts w:cs="Arial"/>
        </w:rPr>
        <w:t>tecnologia di sintesi vocale</w:t>
      </w:r>
    </w:p>
    <w:p w14:paraId="46313D31" w14:textId="77777777" w:rsidR="000D54B3" w:rsidRDefault="000D54B3" w:rsidP="000D54B3">
      <w:pPr>
        <w:numPr>
          <w:ilvl w:val="0"/>
          <w:numId w:val="5"/>
        </w:numPr>
        <w:autoSpaceDE w:val="0"/>
        <w:spacing w:before="120"/>
        <w:rPr>
          <w:rFonts w:cs="Arial"/>
        </w:rPr>
      </w:pPr>
      <w:r>
        <w:rPr>
          <w:rFonts w:cs="Arial"/>
        </w:rPr>
        <w:t xml:space="preserve">appunti scritti al pc </w:t>
      </w:r>
    </w:p>
    <w:p w14:paraId="6A055E29" w14:textId="77777777" w:rsidR="000D54B3" w:rsidRDefault="000D54B3" w:rsidP="000D54B3">
      <w:pPr>
        <w:numPr>
          <w:ilvl w:val="0"/>
          <w:numId w:val="5"/>
        </w:numPr>
        <w:autoSpaceDE w:val="0"/>
        <w:spacing w:before="120"/>
        <w:rPr>
          <w:rFonts w:cs="Arial"/>
        </w:rPr>
      </w:pPr>
      <w:r>
        <w:rPr>
          <w:rFonts w:cs="Arial"/>
        </w:rPr>
        <w:t>registrazioni digitali</w:t>
      </w:r>
    </w:p>
    <w:p w14:paraId="6AFA312B" w14:textId="77777777" w:rsidR="000D54B3" w:rsidRDefault="000D54B3" w:rsidP="000D54B3">
      <w:pPr>
        <w:numPr>
          <w:ilvl w:val="0"/>
          <w:numId w:val="5"/>
        </w:numPr>
        <w:autoSpaceDE w:val="0"/>
        <w:spacing w:before="120"/>
        <w:rPr>
          <w:rFonts w:cs="Arial"/>
        </w:rPr>
      </w:pPr>
      <w:r>
        <w:rPr>
          <w:rFonts w:cs="Arial"/>
        </w:rPr>
        <w:t>materiali multimediali (video, simulazioni…)</w:t>
      </w:r>
    </w:p>
    <w:p w14:paraId="1B3D3C81" w14:textId="77777777" w:rsidR="000D54B3" w:rsidRDefault="000D54B3" w:rsidP="000D54B3">
      <w:pPr>
        <w:numPr>
          <w:ilvl w:val="0"/>
          <w:numId w:val="5"/>
        </w:numPr>
        <w:autoSpaceDE w:val="0"/>
        <w:spacing w:before="120"/>
        <w:rPr>
          <w:rFonts w:cs="Arial"/>
        </w:rPr>
      </w:pPr>
      <w:r>
        <w:rPr>
          <w:rFonts w:cs="Arial"/>
        </w:rPr>
        <w:t>testi semplificati e/o ridotti</w:t>
      </w:r>
    </w:p>
    <w:p w14:paraId="1746DA56" w14:textId="77777777" w:rsidR="000D54B3" w:rsidRDefault="000D54B3" w:rsidP="000D54B3">
      <w:pPr>
        <w:numPr>
          <w:ilvl w:val="0"/>
          <w:numId w:val="5"/>
        </w:numPr>
        <w:autoSpaceDE w:val="0"/>
        <w:spacing w:before="120"/>
        <w:rPr>
          <w:rFonts w:cs="Arial"/>
        </w:rPr>
      </w:pPr>
      <w:r>
        <w:rPr>
          <w:rFonts w:cs="Arial"/>
        </w:rPr>
        <w:t xml:space="preserve">fotocopie </w:t>
      </w:r>
    </w:p>
    <w:p w14:paraId="1432D4EF" w14:textId="77777777" w:rsidR="000D54B3" w:rsidRDefault="000D54B3" w:rsidP="000D54B3">
      <w:pPr>
        <w:numPr>
          <w:ilvl w:val="0"/>
          <w:numId w:val="5"/>
        </w:numPr>
        <w:autoSpaceDE w:val="0"/>
        <w:spacing w:before="120"/>
        <w:rPr>
          <w:rFonts w:cs="Arial"/>
        </w:rPr>
      </w:pPr>
      <w:r>
        <w:rPr>
          <w:rFonts w:cs="Arial"/>
        </w:rPr>
        <w:t>schemi e mappe</w:t>
      </w:r>
    </w:p>
    <w:p w14:paraId="7D1F976F" w14:textId="77777777" w:rsidR="000D54B3" w:rsidRDefault="000D54B3" w:rsidP="000D54B3">
      <w:pPr>
        <w:numPr>
          <w:ilvl w:val="0"/>
          <w:numId w:val="5"/>
        </w:numPr>
        <w:autoSpaceDE w:val="0"/>
        <w:spacing w:before="120"/>
        <w:rPr>
          <w:rFonts w:cs="Arial"/>
        </w:rPr>
      </w:pPr>
      <w:proofErr w:type="gramStart"/>
      <w:r>
        <w:rPr>
          <w:rFonts w:cs="Arial"/>
        </w:rPr>
        <w:t>altro  …</w:t>
      </w:r>
      <w:proofErr w:type="gramEnd"/>
      <w:r>
        <w:rPr>
          <w:rFonts w:cs="Arial"/>
        </w:rPr>
        <w:t>……………………………………………………………………………..</w:t>
      </w:r>
    </w:p>
    <w:p w14:paraId="40016985" w14:textId="77777777" w:rsidR="000D54B3" w:rsidRDefault="000D54B3" w:rsidP="000D54B3">
      <w:pPr>
        <w:autoSpaceDE w:val="0"/>
        <w:ind w:left="284"/>
        <w:rPr>
          <w:rFonts w:cs="Arial"/>
          <w:b/>
        </w:rPr>
      </w:pPr>
    </w:p>
    <w:p w14:paraId="1139F83F" w14:textId="77777777" w:rsidR="006067ED" w:rsidRDefault="006067ED" w:rsidP="000D54B3">
      <w:pPr>
        <w:autoSpaceDE w:val="0"/>
        <w:ind w:left="284"/>
        <w:rPr>
          <w:rFonts w:cs="Arial"/>
          <w:b/>
        </w:rPr>
      </w:pPr>
    </w:p>
    <w:p w14:paraId="77F5560F" w14:textId="77777777" w:rsidR="000D54B3" w:rsidRDefault="000D54B3" w:rsidP="000D54B3">
      <w:pPr>
        <w:autoSpaceDE w:val="0"/>
        <w:ind w:left="284"/>
        <w:rPr>
          <w:rFonts w:cs="Arial"/>
          <w:b/>
        </w:rPr>
      </w:pPr>
      <w:proofErr w:type="gramStart"/>
      <w:r>
        <w:rPr>
          <w:rFonts w:cs="Arial"/>
          <w:b/>
        </w:rPr>
        <w:t>Attività  scolastiche</w:t>
      </w:r>
      <w:proofErr w:type="gramEnd"/>
      <w:r>
        <w:rPr>
          <w:rFonts w:cs="Arial"/>
          <w:b/>
        </w:rPr>
        <w:t xml:space="preserve"> individualizzate programmate </w:t>
      </w:r>
    </w:p>
    <w:p w14:paraId="19F3811A" w14:textId="77777777" w:rsidR="000D54B3" w:rsidRDefault="000D54B3" w:rsidP="000D54B3">
      <w:pPr>
        <w:autoSpaceDE w:val="0"/>
        <w:ind w:left="720"/>
        <w:rPr>
          <w:b/>
        </w:rPr>
      </w:pPr>
    </w:p>
    <w:p w14:paraId="2DAC7B78" w14:textId="77777777" w:rsidR="000D54B3" w:rsidRDefault="000D54B3" w:rsidP="000D54B3">
      <w:pPr>
        <w:numPr>
          <w:ilvl w:val="0"/>
          <w:numId w:val="5"/>
        </w:numPr>
        <w:autoSpaceDE w:val="0"/>
        <w:spacing w:before="120"/>
        <w:rPr>
          <w:rFonts w:cs="Arial"/>
        </w:rPr>
      </w:pPr>
      <w:r>
        <w:rPr>
          <w:rFonts w:cs="Arial"/>
        </w:rPr>
        <w:t>attività di recupero</w:t>
      </w:r>
    </w:p>
    <w:p w14:paraId="4D0966D6" w14:textId="77777777" w:rsidR="000D54B3" w:rsidRDefault="000D54B3" w:rsidP="000D54B3">
      <w:pPr>
        <w:numPr>
          <w:ilvl w:val="0"/>
          <w:numId w:val="5"/>
        </w:numPr>
        <w:autoSpaceDE w:val="0"/>
        <w:spacing w:before="120"/>
        <w:rPr>
          <w:rFonts w:cs="Arial"/>
        </w:rPr>
      </w:pPr>
      <w:r>
        <w:rPr>
          <w:rFonts w:cs="Arial"/>
        </w:rPr>
        <w:t>attività di consolidamento e/o di potenziamento</w:t>
      </w:r>
    </w:p>
    <w:p w14:paraId="7CBAFB14" w14:textId="77777777" w:rsidR="000D54B3" w:rsidRDefault="000D54B3" w:rsidP="000D54B3">
      <w:pPr>
        <w:numPr>
          <w:ilvl w:val="0"/>
          <w:numId w:val="5"/>
        </w:numPr>
        <w:autoSpaceDE w:val="0"/>
        <w:spacing w:before="120"/>
        <w:rPr>
          <w:rFonts w:cs="Arial"/>
        </w:rPr>
      </w:pPr>
      <w:r>
        <w:rPr>
          <w:rFonts w:cs="Arial"/>
        </w:rPr>
        <w:t>attività di laboratorio</w:t>
      </w:r>
    </w:p>
    <w:p w14:paraId="2C3F1837" w14:textId="77777777" w:rsidR="000D54B3" w:rsidRDefault="000D54B3" w:rsidP="000D54B3">
      <w:pPr>
        <w:numPr>
          <w:ilvl w:val="0"/>
          <w:numId w:val="5"/>
        </w:numPr>
        <w:autoSpaceDE w:val="0"/>
        <w:spacing w:before="120"/>
        <w:rPr>
          <w:rFonts w:cs="Arial"/>
        </w:rPr>
      </w:pPr>
      <w:r>
        <w:rPr>
          <w:rFonts w:cs="Arial"/>
        </w:rPr>
        <w:t>attività di classi aperte (per piccoli gruppi)</w:t>
      </w:r>
    </w:p>
    <w:p w14:paraId="0B90C9D4" w14:textId="77777777" w:rsidR="000D54B3" w:rsidRDefault="000D54B3" w:rsidP="000D54B3">
      <w:pPr>
        <w:numPr>
          <w:ilvl w:val="0"/>
          <w:numId w:val="5"/>
        </w:numPr>
        <w:autoSpaceDE w:val="0"/>
        <w:spacing w:before="120"/>
        <w:rPr>
          <w:rFonts w:cs="Arial"/>
        </w:rPr>
      </w:pPr>
      <w:r>
        <w:rPr>
          <w:rFonts w:cs="Arial"/>
        </w:rPr>
        <w:t>attività curriculari all’esterno dell’ambiente scolastico</w:t>
      </w:r>
    </w:p>
    <w:p w14:paraId="4C9B874E" w14:textId="77777777" w:rsidR="000D54B3" w:rsidRDefault="000D54B3" w:rsidP="000D54B3">
      <w:pPr>
        <w:numPr>
          <w:ilvl w:val="0"/>
          <w:numId w:val="5"/>
        </w:numPr>
        <w:autoSpaceDE w:val="0"/>
        <w:spacing w:before="120"/>
        <w:rPr>
          <w:rFonts w:cs="Arial"/>
        </w:rPr>
      </w:pPr>
      <w:r>
        <w:rPr>
          <w:rFonts w:cs="Arial"/>
        </w:rPr>
        <w:t xml:space="preserve">attività di carattere culturale, formativo, socializzante </w:t>
      </w:r>
    </w:p>
    <w:p w14:paraId="05A2AB82" w14:textId="77777777" w:rsidR="000D54B3" w:rsidRDefault="000D54B3" w:rsidP="000D54B3">
      <w:pPr>
        <w:numPr>
          <w:ilvl w:val="0"/>
          <w:numId w:val="5"/>
        </w:numPr>
        <w:autoSpaceDE w:val="0"/>
        <w:spacing w:before="120"/>
        <w:rPr>
          <w:rFonts w:cs="Arial"/>
        </w:rPr>
        <w:sectPr w:rsidR="000D54B3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  <w:proofErr w:type="gramStart"/>
      <w:r>
        <w:rPr>
          <w:rFonts w:cs="Arial"/>
        </w:rPr>
        <w:t>altro  …</w:t>
      </w:r>
      <w:proofErr w:type="gramEnd"/>
      <w:r>
        <w:rPr>
          <w:rFonts w:cs="Arial"/>
        </w:rPr>
        <w:t>……………………………………………………………………………</w:t>
      </w:r>
    </w:p>
    <w:p w14:paraId="4C9A4A7B" w14:textId="77777777" w:rsidR="000D54B3" w:rsidRDefault="000D54B3"/>
    <w:p w14:paraId="5628299F" w14:textId="77777777" w:rsidR="000D54B3" w:rsidRPr="006C326A" w:rsidRDefault="000D54B3"/>
    <w:p w14:paraId="5DD1A9E7" w14:textId="77777777" w:rsidR="00A70258" w:rsidRPr="000D54B3" w:rsidRDefault="00A70258" w:rsidP="000D54B3">
      <w:pPr>
        <w:pStyle w:val="Titolo1"/>
        <w:numPr>
          <w:ilvl w:val="0"/>
          <w:numId w:val="0"/>
        </w:numPr>
        <w:rPr>
          <w:rFonts w:ascii="Times New Roman" w:hAnsi="Times New Roman"/>
          <w:color w:val="548DD4"/>
          <w:sz w:val="28"/>
          <w:szCs w:val="28"/>
        </w:rPr>
      </w:pPr>
      <w:bookmarkStart w:id="8" w:name="__RefHeading__18_1270352503"/>
      <w:bookmarkStart w:id="9" w:name="__RefHeading__26_1270352503"/>
      <w:bookmarkEnd w:id="8"/>
      <w:bookmarkEnd w:id="9"/>
      <w:r w:rsidRPr="000D54B3">
        <w:rPr>
          <w:rFonts w:ascii="Times New Roman" w:hAnsi="Times New Roman"/>
          <w:sz w:val="28"/>
          <w:szCs w:val="28"/>
        </w:rPr>
        <w:t xml:space="preserve">Quadro riassuntivo degli strumenti compensativi e delle misure dispensative   </w:t>
      </w:r>
    </w:p>
    <w:p w14:paraId="4F6FE765" w14:textId="77777777" w:rsidR="00A70258" w:rsidRPr="00507D16" w:rsidRDefault="00A70258">
      <w:pPr>
        <w:pStyle w:val="Style8"/>
        <w:kinsoku w:val="0"/>
        <w:autoSpaceDE/>
        <w:spacing w:before="0" w:line="240" w:lineRule="auto"/>
        <w:ind w:left="0"/>
        <w:jc w:val="both"/>
        <w:rPr>
          <w:rFonts w:ascii="Times New Roman" w:hAnsi="Times New Roman"/>
          <w:b/>
        </w:rPr>
      </w:pPr>
    </w:p>
    <w:tbl>
      <w:tblPr>
        <w:tblW w:w="0" w:type="auto"/>
        <w:tblInd w:w="-46" w:type="dxa"/>
        <w:tblLayout w:type="fixed"/>
        <w:tblLook w:val="0000" w:firstRow="0" w:lastRow="0" w:firstColumn="0" w:lastColumn="0" w:noHBand="0" w:noVBand="0"/>
      </w:tblPr>
      <w:tblGrid>
        <w:gridCol w:w="388"/>
        <w:gridCol w:w="9442"/>
      </w:tblGrid>
      <w:tr w:rsidR="00A70258" w14:paraId="7F87B2CD" w14:textId="77777777">
        <w:trPr>
          <w:cantSplit/>
          <w:trHeight w:val="988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0CFDCA" w14:textId="77777777" w:rsidR="00A70258" w:rsidRDefault="00A70258">
            <w:pPr>
              <w:autoSpaceDE w:val="0"/>
              <w:snapToGrid w:val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9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70D7AA" w14:textId="77777777" w:rsidR="00A70258" w:rsidRDefault="00A70258">
            <w:pPr>
              <w:autoSpaceDE w:val="0"/>
              <w:snapToGrid w:val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280E982F" w14:textId="77777777" w:rsidR="00A70258" w:rsidRDefault="00A70258">
            <w:pPr>
              <w:autoSpaceDE w:val="0"/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MISURE DISPENSATIVE</w:t>
            </w:r>
            <w:r>
              <w:rPr>
                <w:rStyle w:val="Rimandonotaapidipagina1"/>
                <w:rFonts w:cs="Arial"/>
                <w:b/>
                <w:bCs/>
                <w:sz w:val="22"/>
                <w:szCs w:val="22"/>
              </w:rPr>
              <w:footnoteReference w:id="1"/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(legge 170/10 e linee guida 12/07/11)</w:t>
            </w:r>
          </w:p>
          <w:p w14:paraId="52F10DA1" w14:textId="77777777" w:rsidR="00A70258" w:rsidRDefault="00A70258">
            <w:pPr>
              <w:pStyle w:val="Default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 STRUMENTI COMPENSATIVI </w:t>
            </w:r>
          </w:p>
          <w:p w14:paraId="04A4A911" w14:textId="77777777" w:rsidR="00A70258" w:rsidRDefault="00A70258">
            <w:pPr>
              <w:autoSpaceDE w:val="0"/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(legge 170/10 e linee guida 12/07/11)</w:t>
            </w:r>
          </w:p>
          <w:p w14:paraId="3BF6A0E8" w14:textId="77777777" w:rsidR="00A70258" w:rsidRDefault="00A70258">
            <w:pPr>
              <w:autoSpaceDE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70258" w14:paraId="15E8BB76" w14:textId="77777777">
        <w:trPr>
          <w:cantSplit/>
          <w:trHeight w:val="456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E37077" w14:textId="77777777" w:rsidR="00A70258" w:rsidRDefault="00A70258">
            <w:pPr>
              <w:tabs>
                <w:tab w:val="left" w:pos="290"/>
              </w:tabs>
              <w:autoSpaceDE w:val="0"/>
              <w:snapToGrid w:val="0"/>
              <w:spacing w:before="60" w:after="60"/>
              <w:ind w:left="287" w:hanging="284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E40CD" w14:textId="77777777" w:rsidR="00A70258" w:rsidRDefault="00A70258">
            <w:pPr>
              <w:autoSpaceDE w:val="0"/>
              <w:snapToGrid w:val="0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Dispensa dalla lettura ad alta voce in classe</w:t>
            </w:r>
          </w:p>
        </w:tc>
      </w:tr>
      <w:tr w:rsidR="00A70258" w14:paraId="520C4951" w14:textId="77777777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C602E" w14:textId="77777777" w:rsidR="00A70258" w:rsidRDefault="00A70258">
            <w:pPr>
              <w:tabs>
                <w:tab w:val="left" w:pos="290"/>
              </w:tabs>
              <w:autoSpaceDE w:val="0"/>
              <w:snapToGrid w:val="0"/>
              <w:spacing w:before="60" w:after="60"/>
              <w:ind w:left="287" w:hanging="284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2950A" w14:textId="77777777" w:rsidR="00A70258" w:rsidRDefault="00A70258">
            <w:pPr>
              <w:autoSpaceDE w:val="0"/>
              <w:snapToGrid w:val="0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Dispensa dalla scrittura sotto dettatura di testi e/o appunti</w:t>
            </w:r>
          </w:p>
        </w:tc>
      </w:tr>
      <w:tr w:rsidR="00A70258" w14:paraId="5A47A2F3" w14:textId="77777777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59A78" w14:textId="77777777" w:rsidR="00A70258" w:rsidRDefault="00A70258">
            <w:pPr>
              <w:tabs>
                <w:tab w:val="left" w:pos="290"/>
              </w:tabs>
              <w:autoSpaceDE w:val="0"/>
              <w:snapToGrid w:val="0"/>
              <w:spacing w:before="60" w:after="60"/>
              <w:ind w:left="287" w:hanging="284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3B29B" w14:textId="77777777" w:rsidR="00A70258" w:rsidRDefault="00A70258">
            <w:pPr>
              <w:autoSpaceDE w:val="0"/>
              <w:snapToGrid w:val="0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Dispensa dal ricopiare testi o espressioni matematiche dalla lavagna </w:t>
            </w:r>
          </w:p>
        </w:tc>
      </w:tr>
      <w:tr w:rsidR="00A70258" w14:paraId="7A3DE8BC" w14:textId="77777777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3186D" w14:textId="77777777" w:rsidR="00A70258" w:rsidRDefault="00A70258">
            <w:pPr>
              <w:tabs>
                <w:tab w:val="left" w:pos="290"/>
              </w:tabs>
              <w:autoSpaceDE w:val="0"/>
              <w:snapToGrid w:val="0"/>
              <w:spacing w:before="60" w:after="60"/>
              <w:ind w:left="287" w:hanging="284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CC066" w14:textId="77777777" w:rsidR="00A70258" w:rsidRDefault="00A70258">
            <w:pPr>
              <w:autoSpaceDE w:val="0"/>
              <w:snapToGrid w:val="0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Dispensa dallo studio mnemonico delle tabelline, delle forme verbali, delle poesie </w:t>
            </w:r>
          </w:p>
        </w:tc>
      </w:tr>
      <w:tr w:rsidR="00A70258" w14:paraId="40EE4BA6" w14:textId="77777777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672DA" w14:textId="77777777" w:rsidR="00A70258" w:rsidRDefault="00A70258">
            <w:pPr>
              <w:tabs>
                <w:tab w:val="left" w:pos="290"/>
              </w:tabs>
              <w:autoSpaceDE w:val="0"/>
              <w:snapToGrid w:val="0"/>
              <w:spacing w:before="60" w:after="60"/>
              <w:ind w:left="287" w:hanging="284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0E717" w14:textId="77777777" w:rsidR="00A70258" w:rsidRDefault="00A70258">
            <w:pPr>
              <w:autoSpaceDE w:val="0"/>
              <w:snapToGrid w:val="0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Dispensa dall’utilizzo di tempi standard </w:t>
            </w:r>
          </w:p>
        </w:tc>
      </w:tr>
      <w:tr w:rsidR="00A70258" w14:paraId="108AE6EF" w14:textId="77777777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90788" w14:textId="77777777" w:rsidR="00A70258" w:rsidRDefault="00A70258">
            <w:pPr>
              <w:tabs>
                <w:tab w:val="left" w:pos="290"/>
              </w:tabs>
              <w:autoSpaceDE w:val="0"/>
              <w:snapToGrid w:val="0"/>
              <w:spacing w:before="60" w:after="60"/>
              <w:ind w:left="287" w:hanging="284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2B948" w14:textId="77777777" w:rsidR="00A70258" w:rsidRDefault="00A70258">
            <w:pPr>
              <w:autoSpaceDE w:val="0"/>
              <w:snapToGrid w:val="0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Riduzione delle consegne senza modificare gli obiettivi</w:t>
            </w:r>
          </w:p>
        </w:tc>
      </w:tr>
      <w:tr w:rsidR="00A70258" w14:paraId="44506030" w14:textId="77777777">
        <w:trPr>
          <w:trHeight w:val="133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A2854" w14:textId="77777777" w:rsidR="00A70258" w:rsidRDefault="00A70258">
            <w:pPr>
              <w:tabs>
                <w:tab w:val="left" w:pos="290"/>
              </w:tabs>
              <w:autoSpaceDE w:val="0"/>
              <w:snapToGrid w:val="0"/>
              <w:spacing w:before="60" w:after="60"/>
              <w:ind w:left="287" w:hanging="284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9FF9F" w14:textId="77777777" w:rsidR="00A70258" w:rsidRDefault="00A70258">
            <w:pPr>
              <w:autoSpaceDE w:val="0"/>
              <w:snapToGrid w:val="0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Dispensa da un eccessivo carico di compiti con riadattamento e riduzione delle pagine da studiare, senza modificare gli obiettivi</w:t>
            </w:r>
          </w:p>
        </w:tc>
      </w:tr>
      <w:tr w:rsidR="00A70258" w14:paraId="3FA648C9" w14:textId="77777777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6DAB7" w14:textId="77777777" w:rsidR="00A70258" w:rsidRDefault="00A70258">
            <w:pPr>
              <w:tabs>
                <w:tab w:val="left" w:pos="290"/>
              </w:tabs>
              <w:autoSpaceDE w:val="0"/>
              <w:snapToGrid w:val="0"/>
              <w:spacing w:before="60" w:after="60"/>
              <w:ind w:left="287" w:hanging="284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1910D" w14:textId="77777777" w:rsidR="00A70258" w:rsidRDefault="00A70258">
            <w:pPr>
              <w:autoSpaceDE w:val="0"/>
              <w:snapToGrid w:val="0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Dispensa dalla sovrapposizione di compiti e interrogazioni di </w:t>
            </w:r>
            <w:proofErr w:type="gramStart"/>
            <w:r>
              <w:rPr>
                <w:rFonts w:cs="Arial"/>
                <w:sz w:val="22"/>
                <w:szCs w:val="22"/>
              </w:rPr>
              <w:t>più  materie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A70258" w14:paraId="35789FB6" w14:textId="77777777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30F2D" w14:textId="77777777" w:rsidR="00A70258" w:rsidRDefault="00A70258">
            <w:pPr>
              <w:tabs>
                <w:tab w:val="left" w:pos="290"/>
              </w:tabs>
              <w:autoSpaceDE w:val="0"/>
              <w:snapToGrid w:val="0"/>
              <w:spacing w:before="60" w:after="60"/>
              <w:ind w:left="287" w:hanging="284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A1F1E" w14:textId="77777777" w:rsidR="00A70258" w:rsidRDefault="00A70258">
            <w:pPr>
              <w:autoSpaceDE w:val="0"/>
              <w:snapToGrid w:val="0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 w:rsidR="00A70258" w14:paraId="02C78931" w14:textId="77777777">
        <w:trPr>
          <w:trHeight w:val="15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3CC7A" w14:textId="77777777" w:rsidR="00A70258" w:rsidRDefault="00A70258">
            <w:pPr>
              <w:tabs>
                <w:tab w:val="left" w:pos="290"/>
              </w:tabs>
              <w:autoSpaceDE w:val="0"/>
              <w:snapToGrid w:val="0"/>
              <w:spacing w:before="60" w:after="60"/>
              <w:ind w:left="287" w:hanging="284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8497A" w14:textId="77777777" w:rsidR="00A70258" w:rsidRDefault="00A70258">
            <w:pPr>
              <w:autoSpaceDE w:val="0"/>
              <w:snapToGrid w:val="0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Integrazione dei libri di testo con appunti su supporto registrato, digitalizzato o cartaceo </w:t>
            </w:r>
            <w:proofErr w:type="gramStart"/>
            <w:r>
              <w:rPr>
                <w:rFonts w:cs="Arial"/>
                <w:sz w:val="22"/>
                <w:szCs w:val="22"/>
              </w:rPr>
              <w:t>stampato  sintesi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vocale, mappe, schemi, formulari</w:t>
            </w:r>
          </w:p>
        </w:tc>
      </w:tr>
      <w:tr w:rsidR="00A70258" w14:paraId="6A394D4C" w14:textId="77777777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6D54C" w14:textId="77777777" w:rsidR="00A70258" w:rsidRDefault="00A70258">
            <w:pPr>
              <w:tabs>
                <w:tab w:val="left" w:pos="290"/>
              </w:tabs>
              <w:autoSpaceDE w:val="0"/>
              <w:snapToGrid w:val="0"/>
              <w:spacing w:before="60" w:after="60"/>
              <w:ind w:left="287" w:hanging="284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19CCE" w14:textId="77777777" w:rsidR="00A70258" w:rsidRDefault="00A70258">
            <w:pPr>
              <w:autoSpaceDE w:val="0"/>
              <w:snapToGrid w:val="0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Accordo sulle modalità e i tempi delle verifiche scritte con possibilità di utilizzare supporti multimediali </w:t>
            </w:r>
          </w:p>
        </w:tc>
      </w:tr>
      <w:tr w:rsidR="00A70258" w14:paraId="51889BB7" w14:textId="77777777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73ADF" w14:textId="77777777" w:rsidR="00A70258" w:rsidRDefault="00A70258">
            <w:pPr>
              <w:tabs>
                <w:tab w:val="left" w:pos="6"/>
              </w:tabs>
              <w:autoSpaceDE w:val="0"/>
              <w:snapToGrid w:val="0"/>
              <w:spacing w:before="60" w:after="60"/>
              <w:ind w:left="3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A43D2" w14:textId="77777777" w:rsidR="00A70258" w:rsidRDefault="00A70258">
            <w:pPr>
              <w:autoSpaceDE w:val="0"/>
              <w:snapToGrid w:val="0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Accordo sui tempi e sulle modalità delle interrogazioni </w:t>
            </w:r>
          </w:p>
        </w:tc>
      </w:tr>
      <w:tr w:rsidR="00A70258" w14:paraId="55D13CF3" w14:textId="77777777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A9FD0" w14:textId="77777777" w:rsidR="00A70258" w:rsidRDefault="00A70258">
            <w:pPr>
              <w:tabs>
                <w:tab w:val="left" w:pos="290"/>
              </w:tabs>
              <w:autoSpaceDE w:val="0"/>
              <w:snapToGrid w:val="0"/>
              <w:spacing w:before="60" w:after="60"/>
              <w:ind w:left="287" w:hanging="284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1AA5A" w14:textId="77777777" w:rsidR="00A70258" w:rsidRDefault="00A70258">
            <w:pPr>
              <w:autoSpaceDE w:val="0"/>
              <w:snapToGrid w:val="0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Nelle verifiche, riduzione e adattamento del numero degli esercizi senza modificare gli obiettivi </w:t>
            </w:r>
          </w:p>
        </w:tc>
      </w:tr>
      <w:tr w:rsidR="00A70258" w14:paraId="0ADB1DE0" w14:textId="77777777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C1E34" w14:textId="77777777" w:rsidR="00A70258" w:rsidRDefault="00A70258">
            <w:pPr>
              <w:tabs>
                <w:tab w:val="left" w:pos="290"/>
              </w:tabs>
              <w:autoSpaceDE w:val="0"/>
              <w:snapToGrid w:val="0"/>
              <w:spacing w:before="60" w:after="60"/>
              <w:ind w:left="287" w:hanging="284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F8841" w14:textId="77777777" w:rsidR="00A70258" w:rsidRDefault="00A70258">
            <w:pPr>
              <w:autoSpaceDE w:val="0"/>
              <w:snapToGrid w:val="0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Nelle verifiche scritte, utilizzo di domande a risposta multipla e (con possibilità di completamento e/o arricchimento con </w:t>
            </w:r>
            <w:proofErr w:type="gramStart"/>
            <w:r>
              <w:rPr>
                <w:rFonts w:cs="Arial"/>
                <w:sz w:val="22"/>
                <w:szCs w:val="22"/>
              </w:rPr>
              <w:t>una  discussione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orale);  riduzione al minimo delle domande a risposte aperte </w:t>
            </w:r>
          </w:p>
        </w:tc>
      </w:tr>
      <w:tr w:rsidR="00A70258" w14:paraId="49F07514" w14:textId="77777777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5E262" w14:textId="77777777" w:rsidR="00A70258" w:rsidRDefault="00A70258">
            <w:pPr>
              <w:tabs>
                <w:tab w:val="left" w:pos="290"/>
              </w:tabs>
              <w:autoSpaceDE w:val="0"/>
              <w:snapToGrid w:val="0"/>
              <w:spacing w:before="60" w:after="60"/>
              <w:ind w:left="287" w:hanging="284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A926E" w14:textId="77777777" w:rsidR="00A70258" w:rsidRDefault="00A70258">
            <w:pPr>
              <w:autoSpaceDE w:val="0"/>
              <w:snapToGrid w:val="0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 w:rsidR="00A70258" w14:paraId="4D573C30" w14:textId="77777777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8686B" w14:textId="77777777" w:rsidR="00A70258" w:rsidRDefault="00A70258">
            <w:pPr>
              <w:tabs>
                <w:tab w:val="left" w:pos="290"/>
              </w:tabs>
              <w:autoSpaceDE w:val="0"/>
              <w:snapToGrid w:val="0"/>
              <w:spacing w:before="60" w:after="60"/>
              <w:ind w:left="287" w:hanging="284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A96C8" w14:textId="77777777" w:rsidR="00A70258" w:rsidRDefault="00A70258">
            <w:pPr>
              <w:autoSpaceDE w:val="0"/>
              <w:snapToGrid w:val="0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 w:rsidR="00A70258" w14:paraId="5EA91F21" w14:textId="77777777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CECDC" w14:textId="77777777" w:rsidR="00A70258" w:rsidRDefault="00A70258">
            <w:pPr>
              <w:tabs>
                <w:tab w:val="left" w:pos="290"/>
              </w:tabs>
              <w:autoSpaceDE w:val="0"/>
              <w:snapToGrid w:val="0"/>
              <w:spacing w:before="60" w:after="60"/>
              <w:ind w:left="287" w:hanging="284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76B38" w14:textId="77777777" w:rsidR="00A70258" w:rsidRDefault="00A70258">
            <w:pPr>
              <w:autoSpaceDE w:val="0"/>
              <w:snapToGrid w:val="0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Valutazione dei procedimenti e non dei calcoli nella risoluzione dei problemi</w:t>
            </w:r>
          </w:p>
        </w:tc>
      </w:tr>
      <w:tr w:rsidR="00A70258" w14:paraId="65C4AACA" w14:textId="77777777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C2263" w14:textId="77777777" w:rsidR="00A70258" w:rsidRDefault="00A70258">
            <w:pPr>
              <w:tabs>
                <w:tab w:val="left" w:pos="290"/>
              </w:tabs>
              <w:autoSpaceDE w:val="0"/>
              <w:snapToGrid w:val="0"/>
              <w:spacing w:before="60" w:after="60"/>
              <w:ind w:left="287" w:hanging="284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FEAEE" w14:textId="77777777" w:rsidR="00A70258" w:rsidRDefault="00A70258">
            <w:pPr>
              <w:autoSpaceDE w:val="0"/>
              <w:snapToGrid w:val="0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Valutazione del contenuto e non degli errori ortografici</w:t>
            </w:r>
          </w:p>
        </w:tc>
      </w:tr>
      <w:tr w:rsidR="00A70258" w14:paraId="6F9395D9" w14:textId="77777777">
        <w:tc>
          <w:tcPr>
            <w:tcW w:w="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8EAAA" w14:textId="77777777" w:rsidR="00A70258" w:rsidRDefault="00A70258">
            <w:pPr>
              <w:tabs>
                <w:tab w:val="left" w:pos="290"/>
              </w:tabs>
              <w:autoSpaceDE w:val="0"/>
              <w:snapToGrid w:val="0"/>
              <w:spacing w:before="60" w:after="60"/>
              <w:ind w:left="287" w:hanging="284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F4915" w14:textId="77777777" w:rsidR="00A70258" w:rsidRDefault="00A70258">
            <w:pPr>
              <w:autoSpaceDE w:val="0"/>
              <w:snapToGrid w:val="0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Utilizzo di computer e tablet (possibilmente con stampante)</w:t>
            </w:r>
          </w:p>
        </w:tc>
      </w:tr>
      <w:tr w:rsidR="00A70258" w14:paraId="0FA300BB" w14:textId="77777777">
        <w:tc>
          <w:tcPr>
            <w:tcW w:w="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8A344" w14:textId="77777777" w:rsidR="00A70258" w:rsidRDefault="00A70258">
            <w:pPr>
              <w:tabs>
                <w:tab w:val="left" w:pos="290"/>
              </w:tabs>
              <w:autoSpaceDE w:val="0"/>
              <w:snapToGrid w:val="0"/>
              <w:spacing w:before="60" w:after="60"/>
              <w:ind w:left="287" w:hanging="284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C1DE0" w14:textId="77777777" w:rsidR="00A70258" w:rsidRDefault="00A70258">
            <w:pPr>
              <w:autoSpaceDE w:val="0"/>
              <w:snapToGrid w:val="0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Utilizzo di </w:t>
            </w:r>
            <w:proofErr w:type="gramStart"/>
            <w:r>
              <w:rPr>
                <w:rFonts w:cs="Arial"/>
                <w:sz w:val="22"/>
                <w:szCs w:val="22"/>
              </w:rPr>
              <w:t>ausili  per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il calcolo (tavola pitagorica, linee dei numeri…) ed eventualmente della  calcolatrice con foglio di calcolo (possibilmente calcolatrice vocale) </w:t>
            </w:r>
          </w:p>
        </w:tc>
      </w:tr>
      <w:tr w:rsidR="00A70258" w14:paraId="53D11E77" w14:textId="77777777">
        <w:tc>
          <w:tcPr>
            <w:tcW w:w="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FBE34" w14:textId="77777777" w:rsidR="00A70258" w:rsidRDefault="00A70258">
            <w:pPr>
              <w:tabs>
                <w:tab w:val="left" w:pos="290"/>
              </w:tabs>
              <w:autoSpaceDE w:val="0"/>
              <w:snapToGrid w:val="0"/>
              <w:spacing w:before="60" w:after="60"/>
              <w:ind w:left="287" w:hanging="284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0BA8B" w14:textId="77777777" w:rsidR="00A70258" w:rsidRDefault="00A70258">
            <w:pPr>
              <w:autoSpaceDE w:val="0"/>
              <w:snapToGrid w:val="0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Utilizzo di schemi, tabelle, mappe e diagrammi di flusso come supporto durante compiti e verifiche scritte</w:t>
            </w:r>
          </w:p>
        </w:tc>
      </w:tr>
      <w:tr w:rsidR="00A70258" w14:paraId="2FAB11A1" w14:textId="77777777">
        <w:tc>
          <w:tcPr>
            <w:tcW w:w="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AF5F" w14:textId="77777777" w:rsidR="00A70258" w:rsidRDefault="00A70258">
            <w:pPr>
              <w:tabs>
                <w:tab w:val="left" w:pos="290"/>
              </w:tabs>
              <w:autoSpaceDE w:val="0"/>
              <w:snapToGrid w:val="0"/>
              <w:spacing w:before="60" w:after="60"/>
              <w:ind w:left="287" w:hanging="284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697D2" w14:textId="77777777" w:rsidR="00A70258" w:rsidRDefault="00A70258">
            <w:pPr>
              <w:autoSpaceDE w:val="0"/>
              <w:snapToGrid w:val="0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Utilizzo di   formulari e di schemi e/o mappe delle varie discipline scientifiche come supporto durante compiti e verifiche scritte</w:t>
            </w:r>
          </w:p>
        </w:tc>
      </w:tr>
      <w:tr w:rsidR="00A70258" w14:paraId="0392EAD5" w14:textId="77777777">
        <w:tc>
          <w:tcPr>
            <w:tcW w:w="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02C1F" w14:textId="77777777" w:rsidR="00A70258" w:rsidRDefault="00A70258">
            <w:pPr>
              <w:tabs>
                <w:tab w:val="left" w:pos="290"/>
              </w:tabs>
              <w:autoSpaceDE w:val="0"/>
              <w:snapToGrid w:val="0"/>
              <w:spacing w:before="60" w:after="60"/>
              <w:ind w:left="287" w:hanging="284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98AE9" w14:textId="77777777" w:rsidR="00A70258" w:rsidRDefault="00A70258">
            <w:pPr>
              <w:autoSpaceDE w:val="0"/>
              <w:snapToGrid w:val="0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Utilizzo di mappe e schemi durante le interrogazioni, eventualmente anche su supporto digitalizzato (presentazioni multimediali), per facilitare il recupero delle informazioni </w:t>
            </w:r>
          </w:p>
        </w:tc>
      </w:tr>
    </w:tbl>
    <w:p w14:paraId="3647AD38" w14:textId="77777777" w:rsidR="000D54B3" w:rsidRDefault="000D54B3">
      <w:pPr>
        <w:pBdr>
          <w:bottom w:val="single" w:sz="8" w:space="2" w:color="000000"/>
        </w:pBdr>
        <w:spacing w:after="200"/>
        <w:rPr>
          <w:rFonts w:eastAsia="Calibri" w:cs="Arial"/>
          <w:sz w:val="26"/>
          <w:szCs w:val="26"/>
        </w:rPr>
      </w:pPr>
      <w:bookmarkStart w:id="10" w:name="__RefHeading__28_1270352503"/>
      <w:bookmarkEnd w:id="10"/>
    </w:p>
    <w:p w14:paraId="76CD0DE3" w14:textId="77777777" w:rsidR="000D54B3" w:rsidRDefault="000D54B3">
      <w:pPr>
        <w:pBdr>
          <w:bottom w:val="single" w:sz="8" w:space="2" w:color="000000"/>
        </w:pBdr>
        <w:spacing w:after="200"/>
        <w:rPr>
          <w:rFonts w:eastAsia="Calibri" w:cs="Arial"/>
          <w:sz w:val="26"/>
          <w:szCs w:val="26"/>
        </w:rPr>
      </w:pPr>
    </w:p>
    <w:p w14:paraId="339AC7C9" w14:textId="77777777" w:rsidR="00A70258" w:rsidRDefault="00A70258">
      <w:pPr>
        <w:pBdr>
          <w:bottom w:val="single" w:sz="8" w:space="2" w:color="000000"/>
        </w:pBdr>
        <w:spacing w:after="200"/>
        <w:rPr>
          <w:rFonts w:eastAsia="Calibri" w:cs="Arial"/>
          <w:sz w:val="26"/>
          <w:szCs w:val="26"/>
        </w:rPr>
      </w:pPr>
      <w:r>
        <w:rPr>
          <w:rFonts w:eastAsia="Calibri" w:cs="Arial"/>
          <w:sz w:val="26"/>
          <w:szCs w:val="26"/>
        </w:rPr>
        <w:t>Le parti coinvolte si impegnano a rispettare quanto condiviso e concordato, nel presente PDP, per il successo formativo dell'alunno.</w:t>
      </w:r>
    </w:p>
    <w:p w14:paraId="53EF297C" w14:textId="77777777" w:rsidR="00A70258" w:rsidRDefault="00A70258">
      <w:pPr>
        <w:pBdr>
          <w:bottom w:val="single" w:sz="8" w:space="2" w:color="000000"/>
        </w:pBdr>
        <w:spacing w:after="200"/>
        <w:rPr>
          <w:rFonts w:eastAsia="Calibri" w:cs="Arial"/>
          <w:i/>
        </w:rPr>
      </w:pPr>
    </w:p>
    <w:p w14:paraId="19174E1E" w14:textId="77777777" w:rsidR="00A70258" w:rsidRDefault="00A70258">
      <w:pPr>
        <w:spacing w:after="200" w:line="276" w:lineRule="auto"/>
        <w:jc w:val="both"/>
        <w:rPr>
          <w:rFonts w:eastAsia="Calibri" w:cs="Arial"/>
          <w:b/>
        </w:rPr>
      </w:pPr>
      <w:r>
        <w:rPr>
          <w:rFonts w:eastAsia="Calibri" w:cs="Arial"/>
          <w:b/>
        </w:rPr>
        <w:t>FIRMA DEI DOCENTI</w:t>
      </w: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380"/>
      </w:tblGrid>
      <w:tr w:rsidR="00A70258" w14:paraId="369F589C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CA719" w14:textId="77777777" w:rsidR="00A70258" w:rsidRDefault="00A70258">
            <w:pPr>
              <w:snapToGrid w:val="0"/>
              <w:spacing w:after="200" w:line="276" w:lineRule="auto"/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32787" w14:textId="77777777" w:rsidR="00A70258" w:rsidRDefault="00A70258">
            <w:pPr>
              <w:snapToGrid w:val="0"/>
              <w:spacing w:after="200" w:line="276" w:lineRule="auto"/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DISCIPLINA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0176B" w14:textId="77777777" w:rsidR="00A70258" w:rsidRDefault="00A70258">
            <w:pPr>
              <w:snapToGrid w:val="0"/>
              <w:spacing w:after="200" w:line="276" w:lineRule="auto"/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FIRMA</w:t>
            </w:r>
          </w:p>
        </w:tc>
      </w:tr>
      <w:tr w:rsidR="00A70258" w14:paraId="3777EFC1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7325D" w14:textId="77777777" w:rsidR="00A70258" w:rsidRDefault="00A70258">
            <w:pPr>
              <w:snapToGrid w:val="0"/>
              <w:spacing w:after="200" w:line="276" w:lineRule="auto"/>
              <w:rPr>
                <w:rFonts w:cs="Calibri"/>
                <w:sz w:val="26"/>
                <w:szCs w:val="26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3DD86" w14:textId="77777777" w:rsidR="00A70258" w:rsidRDefault="00A70258">
            <w:pPr>
              <w:snapToGrid w:val="0"/>
              <w:spacing w:after="200" w:line="276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618F2" w14:textId="77777777" w:rsidR="00A70258" w:rsidRDefault="00A70258">
            <w:pPr>
              <w:snapToGrid w:val="0"/>
              <w:spacing w:after="200" w:line="276" w:lineRule="auto"/>
              <w:rPr>
                <w:rFonts w:cs="Calibri"/>
                <w:sz w:val="22"/>
                <w:szCs w:val="22"/>
              </w:rPr>
            </w:pPr>
          </w:p>
        </w:tc>
      </w:tr>
      <w:tr w:rsidR="00A70258" w14:paraId="4CCE654E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591EA" w14:textId="77777777" w:rsidR="00A70258" w:rsidRDefault="00A70258">
            <w:pPr>
              <w:snapToGrid w:val="0"/>
              <w:spacing w:after="200" w:line="276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B6679" w14:textId="77777777" w:rsidR="00A70258" w:rsidRDefault="00A70258">
            <w:pPr>
              <w:snapToGrid w:val="0"/>
              <w:spacing w:after="200" w:line="276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6E6BB" w14:textId="77777777" w:rsidR="00A70258" w:rsidRDefault="00A70258">
            <w:pPr>
              <w:snapToGrid w:val="0"/>
              <w:spacing w:after="200" w:line="276" w:lineRule="auto"/>
              <w:rPr>
                <w:rFonts w:cs="Calibri"/>
                <w:sz w:val="22"/>
                <w:szCs w:val="22"/>
              </w:rPr>
            </w:pPr>
          </w:p>
        </w:tc>
      </w:tr>
      <w:tr w:rsidR="00A70258" w14:paraId="21C786A7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14538" w14:textId="77777777" w:rsidR="00A70258" w:rsidRDefault="00A70258">
            <w:pPr>
              <w:snapToGrid w:val="0"/>
              <w:spacing w:after="200" w:line="276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92DB1" w14:textId="77777777" w:rsidR="00A70258" w:rsidRDefault="00A70258">
            <w:pPr>
              <w:snapToGrid w:val="0"/>
              <w:spacing w:after="200" w:line="276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AA98D" w14:textId="77777777" w:rsidR="00A70258" w:rsidRDefault="00A70258">
            <w:pPr>
              <w:snapToGrid w:val="0"/>
              <w:spacing w:after="200" w:line="276" w:lineRule="auto"/>
              <w:rPr>
                <w:rFonts w:cs="Calibri"/>
                <w:sz w:val="22"/>
                <w:szCs w:val="22"/>
              </w:rPr>
            </w:pPr>
          </w:p>
        </w:tc>
      </w:tr>
      <w:tr w:rsidR="00A70258" w14:paraId="4B516ECB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574E1" w14:textId="77777777" w:rsidR="00A70258" w:rsidRDefault="00A70258">
            <w:pPr>
              <w:snapToGrid w:val="0"/>
              <w:spacing w:after="200" w:line="276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1CF20" w14:textId="77777777" w:rsidR="00A70258" w:rsidRDefault="00A70258">
            <w:pPr>
              <w:snapToGrid w:val="0"/>
              <w:spacing w:after="200" w:line="276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3F456" w14:textId="77777777" w:rsidR="00A70258" w:rsidRDefault="00A70258">
            <w:pPr>
              <w:snapToGrid w:val="0"/>
              <w:spacing w:after="200" w:line="276" w:lineRule="auto"/>
              <w:rPr>
                <w:rFonts w:cs="Calibri"/>
                <w:sz w:val="22"/>
                <w:szCs w:val="22"/>
              </w:rPr>
            </w:pPr>
          </w:p>
        </w:tc>
      </w:tr>
      <w:tr w:rsidR="00A70258" w14:paraId="3DEDF85E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43CA3" w14:textId="77777777" w:rsidR="00A70258" w:rsidRDefault="00A70258">
            <w:pPr>
              <w:snapToGrid w:val="0"/>
              <w:spacing w:after="200" w:line="276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6F95B" w14:textId="77777777" w:rsidR="00A70258" w:rsidRDefault="00A70258">
            <w:pPr>
              <w:snapToGrid w:val="0"/>
              <w:spacing w:after="200" w:line="276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8DE1E" w14:textId="77777777" w:rsidR="00A70258" w:rsidRDefault="00A70258">
            <w:pPr>
              <w:snapToGrid w:val="0"/>
              <w:spacing w:after="200" w:line="276" w:lineRule="auto"/>
              <w:rPr>
                <w:rFonts w:cs="Calibri"/>
                <w:sz w:val="22"/>
                <w:szCs w:val="22"/>
              </w:rPr>
            </w:pPr>
          </w:p>
        </w:tc>
      </w:tr>
      <w:tr w:rsidR="00A70258" w14:paraId="2BD7CFA3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E1552" w14:textId="77777777" w:rsidR="00A70258" w:rsidRDefault="00A70258">
            <w:pPr>
              <w:snapToGrid w:val="0"/>
              <w:spacing w:after="200" w:line="276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4EF90" w14:textId="77777777" w:rsidR="00A70258" w:rsidRDefault="00A70258">
            <w:pPr>
              <w:snapToGrid w:val="0"/>
              <w:spacing w:after="200" w:line="276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73C0F" w14:textId="77777777" w:rsidR="00A70258" w:rsidRDefault="00A70258">
            <w:pPr>
              <w:snapToGrid w:val="0"/>
              <w:spacing w:after="200" w:line="276" w:lineRule="auto"/>
              <w:rPr>
                <w:rFonts w:cs="Calibri"/>
                <w:sz w:val="22"/>
                <w:szCs w:val="22"/>
              </w:rPr>
            </w:pPr>
          </w:p>
        </w:tc>
      </w:tr>
      <w:tr w:rsidR="00A70258" w14:paraId="0B84247A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55EEF" w14:textId="77777777" w:rsidR="00A70258" w:rsidRDefault="00A70258">
            <w:pPr>
              <w:snapToGrid w:val="0"/>
              <w:spacing w:after="200" w:line="276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7AB93" w14:textId="77777777" w:rsidR="00A70258" w:rsidRDefault="00A70258">
            <w:pPr>
              <w:snapToGrid w:val="0"/>
              <w:spacing w:after="200" w:line="276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DFB73" w14:textId="77777777" w:rsidR="00A70258" w:rsidRDefault="00A70258">
            <w:pPr>
              <w:snapToGrid w:val="0"/>
              <w:spacing w:after="200" w:line="276" w:lineRule="auto"/>
              <w:rPr>
                <w:rFonts w:cs="Calibri"/>
                <w:sz w:val="22"/>
                <w:szCs w:val="22"/>
              </w:rPr>
            </w:pPr>
          </w:p>
        </w:tc>
      </w:tr>
      <w:tr w:rsidR="00A70258" w14:paraId="5622FC64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80A8D" w14:textId="77777777" w:rsidR="00A70258" w:rsidRDefault="00A70258">
            <w:pPr>
              <w:snapToGrid w:val="0"/>
              <w:spacing w:after="200" w:line="276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99FD7" w14:textId="77777777" w:rsidR="00A70258" w:rsidRDefault="00A70258">
            <w:pPr>
              <w:snapToGrid w:val="0"/>
              <w:spacing w:after="200" w:line="276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59BB3" w14:textId="77777777" w:rsidR="00A70258" w:rsidRDefault="00A70258">
            <w:pPr>
              <w:snapToGrid w:val="0"/>
              <w:spacing w:after="200" w:line="276" w:lineRule="auto"/>
              <w:rPr>
                <w:rFonts w:cs="Calibri"/>
                <w:sz w:val="22"/>
                <w:szCs w:val="22"/>
              </w:rPr>
            </w:pPr>
          </w:p>
        </w:tc>
      </w:tr>
      <w:tr w:rsidR="00A70258" w14:paraId="63E452C5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97B6C" w14:textId="77777777" w:rsidR="00A70258" w:rsidRDefault="00A70258">
            <w:pPr>
              <w:snapToGrid w:val="0"/>
              <w:spacing w:after="200" w:line="276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091B7" w14:textId="77777777" w:rsidR="00A70258" w:rsidRDefault="00A70258">
            <w:pPr>
              <w:snapToGrid w:val="0"/>
              <w:spacing w:after="200" w:line="276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2C4CA" w14:textId="77777777" w:rsidR="00A70258" w:rsidRDefault="00A70258">
            <w:pPr>
              <w:snapToGrid w:val="0"/>
              <w:spacing w:after="200" w:line="276" w:lineRule="auto"/>
              <w:rPr>
                <w:rFonts w:cs="Calibri"/>
                <w:sz w:val="22"/>
                <w:szCs w:val="22"/>
              </w:rPr>
            </w:pPr>
          </w:p>
        </w:tc>
      </w:tr>
      <w:tr w:rsidR="00A70258" w14:paraId="3F13232B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84428" w14:textId="77777777" w:rsidR="00A70258" w:rsidRDefault="00A70258">
            <w:pPr>
              <w:snapToGrid w:val="0"/>
              <w:spacing w:after="200" w:line="276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B7E48" w14:textId="77777777" w:rsidR="00A70258" w:rsidRDefault="00A70258">
            <w:pPr>
              <w:snapToGrid w:val="0"/>
              <w:spacing w:after="200" w:line="276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8827F" w14:textId="77777777" w:rsidR="00A70258" w:rsidRDefault="00A70258">
            <w:pPr>
              <w:snapToGrid w:val="0"/>
              <w:spacing w:after="200" w:line="276" w:lineRule="auto"/>
              <w:rPr>
                <w:rFonts w:cs="Calibri"/>
                <w:sz w:val="22"/>
                <w:szCs w:val="22"/>
              </w:rPr>
            </w:pPr>
          </w:p>
        </w:tc>
      </w:tr>
    </w:tbl>
    <w:p w14:paraId="5C390B13" w14:textId="77777777" w:rsidR="00A70258" w:rsidRDefault="00A70258">
      <w:pPr>
        <w:spacing w:after="200" w:line="276" w:lineRule="auto"/>
      </w:pPr>
    </w:p>
    <w:p w14:paraId="136ACBAB" w14:textId="77777777" w:rsidR="00A70258" w:rsidRDefault="00A70258">
      <w:pPr>
        <w:spacing w:after="200" w:line="100" w:lineRule="atLeast"/>
        <w:jc w:val="both"/>
        <w:rPr>
          <w:rFonts w:eastAsia="Calibri" w:cs="Arial"/>
          <w:b/>
        </w:rPr>
      </w:pPr>
      <w:r>
        <w:rPr>
          <w:rFonts w:eastAsia="Calibri" w:cs="Arial"/>
          <w:b/>
        </w:rPr>
        <w:t xml:space="preserve">FIRMA DEI GENITORI  </w:t>
      </w:r>
      <w:r>
        <w:rPr>
          <w:rFonts w:eastAsia="Calibri" w:cs="Arial"/>
          <w:b/>
        </w:rPr>
        <w:tab/>
      </w:r>
      <w:r>
        <w:rPr>
          <w:rFonts w:eastAsia="Calibri" w:cs="Arial"/>
          <w:b/>
        </w:rPr>
        <w:tab/>
        <w:t xml:space="preserve">                                         </w:t>
      </w:r>
    </w:p>
    <w:p w14:paraId="03142AF4" w14:textId="77777777" w:rsidR="00A70258" w:rsidRDefault="00A70258">
      <w:pPr>
        <w:spacing w:after="200" w:line="100" w:lineRule="atLeast"/>
        <w:jc w:val="both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 xml:space="preserve">Per presa visione e </w:t>
      </w:r>
      <w:r w:rsidR="002D60E7">
        <w:rPr>
          <w:rFonts w:eastAsia="Calibri" w:cs="Arial"/>
          <w:b/>
          <w:sz w:val="22"/>
          <w:szCs w:val="22"/>
        </w:rPr>
        <w:t>impegno a realizzare quanto concordato</w:t>
      </w:r>
    </w:p>
    <w:p w14:paraId="37C07F39" w14:textId="77777777" w:rsidR="006E5E55" w:rsidRDefault="006E5E55">
      <w:pPr>
        <w:spacing w:after="200" w:line="100" w:lineRule="atLeast"/>
        <w:jc w:val="both"/>
        <w:rPr>
          <w:rFonts w:eastAsia="Calibri" w:cs="Arial"/>
          <w:b/>
          <w:sz w:val="22"/>
          <w:szCs w:val="22"/>
        </w:rPr>
      </w:pPr>
    </w:p>
    <w:p w14:paraId="6EDD8A78" w14:textId="77777777" w:rsidR="00A70258" w:rsidRDefault="00A70258">
      <w:pPr>
        <w:spacing w:after="200" w:line="276" w:lineRule="auto"/>
        <w:jc w:val="both"/>
        <w:rPr>
          <w:rFonts w:eastAsia="Calibri" w:cs="Arial"/>
          <w:sz w:val="26"/>
          <w:szCs w:val="26"/>
        </w:rPr>
      </w:pPr>
      <w:r>
        <w:rPr>
          <w:rFonts w:eastAsia="Calibri" w:cs="Arial"/>
          <w:sz w:val="26"/>
          <w:szCs w:val="26"/>
        </w:rPr>
        <w:t>_</w:t>
      </w:r>
      <w:r w:rsidR="006E5E55">
        <w:rPr>
          <w:rFonts w:eastAsia="Calibri" w:cs="Arial"/>
          <w:sz w:val="26"/>
          <w:szCs w:val="26"/>
        </w:rPr>
        <w:t>_________________________</w:t>
      </w:r>
    </w:p>
    <w:p w14:paraId="4416097E" w14:textId="77777777" w:rsidR="006E5E55" w:rsidRDefault="006E5E55">
      <w:pPr>
        <w:spacing w:after="200" w:line="276" w:lineRule="auto"/>
        <w:jc w:val="both"/>
        <w:rPr>
          <w:rFonts w:eastAsia="Calibri" w:cs="Arial"/>
          <w:sz w:val="26"/>
          <w:szCs w:val="26"/>
        </w:rPr>
      </w:pPr>
    </w:p>
    <w:p w14:paraId="1C76EFD5" w14:textId="77777777" w:rsidR="006E5E55" w:rsidRDefault="006E5E55">
      <w:pPr>
        <w:spacing w:after="200" w:line="276" w:lineRule="auto"/>
        <w:jc w:val="both"/>
        <w:rPr>
          <w:rFonts w:eastAsia="Calibri" w:cs="Arial"/>
          <w:sz w:val="26"/>
          <w:szCs w:val="26"/>
        </w:rPr>
      </w:pPr>
    </w:p>
    <w:p w14:paraId="19DB75AE" w14:textId="77777777" w:rsidR="00A70258" w:rsidRDefault="00A70258">
      <w:pPr>
        <w:spacing w:after="200" w:line="216" w:lineRule="auto"/>
        <w:rPr>
          <w:rFonts w:eastAsia="Calibri" w:cs="Arial"/>
          <w:sz w:val="26"/>
          <w:szCs w:val="26"/>
        </w:rPr>
      </w:pPr>
      <w:r>
        <w:rPr>
          <w:rFonts w:eastAsia="Calibri" w:cs="Arial"/>
          <w:sz w:val="26"/>
          <w:szCs w:val="26"/>
        </w:rPr>
        <w:t>___________________________</w:t>
      </w:r>
      <w:r>
        <w:rPr>
          <w:rFonts w:eastAsia="Calibri" w:cs="Arial"/>
          <w:sz w:val="26"/>
          <w:szCs w:val="26"/>
        </w:rPr>
        <w:tab/>
      </w:r>
      <w:r>
        <w:rPr>
          <w:rFonts w:eastAsia="Calibri" w:cs="Arial"/>
          <w:sz w:val="26"/>
          <w:szCs w:val="26"/>
        </w:rPr>
        <w:tab/>
      </w:r>
      <w:r>
        <w:rPr>
          <w:rFonts w:eastAsia="Calibri" w:cs="Arial"/>
          <w:sz w:val="26"/>
          <w:szCs w:val="26"/>
        </w:rPr>
        <w:tab/>
      </w:r>
      <w:r>
        <w:rPr>
          <w:rFonts w:eastAsia="Calibri" w:cs="Arial"/>
          <w:sz w:val="26"/>
          <w:szCs w:val="26"/>
        </w:rPr>
        <w:tab/>
        <w:t xml:space="preserve">     </w:t>
      </w:r>
    </w:p>
    <w:p w14:paraId="133E49A3" w14:textId="77777777" w:rsidR="00A70258" w:rsidRDefault="00A70258">
      <w:pPr>
        <w:spacing w:after="200" w:line="216" w:lineRule="auto"/>
        <w:rPr>
          <w:rFonts w:eastAsia="Calibri" w:cs="Arial"/>
          <w:b/>
        </w:rPr>
      </w:pPr>
    </w:p>
    <w:p w14:paraId="579BB93F" w14:textId="5ED49C11" w:rsidR="00A70258" w:rsidRDefault="0010066E">
      <w:pPr>
        <w:spacing w:after="200" w:line="216" w:lineRule="auto"/>
        <w:rPr>
          <w:rFonts w:eastAsia="Calibri" w:cs="Arial"/>
          <w:sz w:val="26"/>
          <w:szCs w:val="26"/>
        </w:rPr>
      </w:pPr>
      <w:r>
        <w:rPr>
          <w:rFonts w:eastAsia="Calibri" w:cs="Arial"/>
          <w:sz w:val="26"/>
          <w:szCs w:val="26"/>
        </w:rPr>
        <w:t>Cervaro</w:t>
      </w:r>
      <w:r w:rsidR="006E5E55">
        <w:rPr>
          <w:rFonts w:eastAsia="Calibri" w:cs="Arial"/>
          <w:sz w:val="26"/>
          <w:szCs w:val="26"/>
        </w:rPr>
        <w:t xml:space="preserve">, </w:t>
      </w:r>
      <w:r w:rsidR="00A70258">
        <w:rPr>
          <w:rFonts w:eastAsia="Calibri" w:cs="Arial"/>
          <w:sz w:val="26"/>
          <w:szCs w:val="26"/>
        </w:rPr>
        <w:t>___________</w:t>
      </w:r>
    </w:p>
    <w:p w14:paraId="0C1E8739" w14:textId="77777777" w:rsidR="00A70258" w:rsidRDefault="00A70258">
      <w:pPr>
        <w:spacing w:after="200" w:line="216" w:lineRule="auto"/>
        <w:ind w:left="4956" w:firstLine="708"/>
        <w:rPr>
          <w:rFonts w:eastAsia="Calibri" w:cs="Arial"/>
          <w:b/>
        </w:rPr>
      </w:pPr>
      <w:r>
        <w:rPr>
          <w:rFonts w:eastAsia="Calibri" w:cs="Arial"/>
          <w:b/>
        </w:rPr>
        <w:t>IL DIRIGENTE SCOLASTICO</w:t>
      </w:r>
      <w:r>
        <w:rPr>
          <w:rFonts w:eastAsia="Calibri" w:cs="Arial"/>
          <w:b/>
        </w:rPr>
        <w:tab/>
      </w:r>
    </w:p>
    <w:p w14:paraId="0A364750" w14:textId="77777777" w:rsidR="00A70258" w:rsidRDefault="00A70258">
      <w:pPr>
        <w:autoSpaceDE w:val="0"/>
        <w:ind w:left="4111"/>
        <w:jc w:val="right"/>
      </w:pPr>
      <w:r>
        <w:rPr>
          <w:rFonts w:eastAsia="Calibri" w:cs="Arial"/>
          <w:i/>
          <w:iCs/>
          <w:sz w:val="26"/>
          <w:szCs w:val="26"/>
        </w:rPr>
        <w:tab/>
      </w:r>
      <w:r>
        <w:rPr>
          <w:rFonts w:eastAsia="Calibri" w:cs="Arial"/>
          <w:i/>
          <w:iCs/>
          <w:sz w:val="26"/>
          <w:szCs w:val="26"/>
        </w:rPr>
        <w:tab/>
      </w:r>
      <w:r>
        <w:rPr>
          <w:rFonts w:eastAsia="Calibri" w:cs="Arial"/>
          <w:i/>
          <w:iCs/>
          <w:sz w:val="26"/>
          <w:szCs w:val="26"/>
        </w:rPr>
        <w:tab/>
      </w:r>
      <w:r>
        <w:rPr>
          <w:rFonts w:eastAsia="Calibri" w:cs="Arial"/>
          <w:i/>
          <w:iCs/>
          <w:sz w:val="26"/>
          <w:szCs w:val="26"/>
        </w:rPr>
        <w:tab/>
      </w:r>
      <w:r>
        <w:rPr>
          <w:rFonts w:eastAsia="Calibri" w:cs="Arial"/>
          <w:i/>
          <w:iCs/>
          <w:sz w:val="26"/>
          <w:szCs w:val="26"/>
        </w:rPr>
        <w:tab/>
        <w:t>________________________________</w:t>
      </w:r>
    </w:p>
    <w:sectPr w:rsidR="00A70258">
      <w:footerReference w:type="default" r:id="rId13"/>
      <w:pgSz w:w="11906" w:h="16838"/>
      <w:pgMar w:top="1134" w:right="1134" w:bottom="709" w:left="1134" w:header="720" w:footer="2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18A62" w14:textId="77777777" w:rsidR="006E34B2" w:rsidRDefault="006E34B2">
      <w:r>
        <w:separator/>
      </w:r>
    </w:p>
  </w:endnote>
  <w:endnote w:type="continuationSeparator" w:id="0">
    <w:p w14:paraId="10E34644" w14:textId="77777777" w:rsidR="006E34B2" w:rsidRDefault="006E3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2D245" w14:textId="77777777" w:rsidR="001C115B" w:rsidRDefault="001C115B">
    <w:pPr>
      <w:pStyle w:val="Pidipagina"/>
      <w:jc w:val="right"/>
    </w:pPr>
  </w:p>
  <w:p w14:paraId="7D49913B" w14:textId="77777777" w:rsidR="001C115B" w:rsidRDefault="001C11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E9014" w14:textId="77777777" w:rsidR="006E34B2" w:rsidRDefault="006E34B2">
      <w:r>
        <w:separator/>
      </w:r>
    </w:p>
  </w:footnote>
  <w:footnote w:type="continuationSeparator" w:id="0">
    <w:p w14:paraId="273FA566" w14:textId="77777777" w:rsidR="006E34B2" w:rsidRDefault="006E34B2">
      <w:r>
        <w:continuationSeparator/>
      </w:r>
    </w:p>
  </w:footnote>
  <w:footnote w:id="1">
    <w:p w14:paraId="22F88852" w14:textId="77777777" w:rsidR="001C115B" w:rsidRDefault="001C115B">
      <w:pPr>
        <w:pStyle w:val="Testonotaapidipagina"/>
      </w:pPr>
      <w:r>
        <w:rPr>
          <w:rStyle w:val="Caratteredellanota"/>
        </w:rPr>
        <w:footnoteRef/>
      </w:r>
      <w:r w:rsidR="000D54B3">
        <w:rPr>
          <w:i/>
        </w:rPr>
        <w:t>NB:</w:t>
      </w:r>
      <w:r>
        <w:tab/>
        <w:t xml:space="preserve"> Si ricorda che per molti allievi (es. con DSA o svantaggio), </w:t>
      </w:r>
      <w:r>
        <w:rPr>
          <w:b/>
        </w:rPr>
        <w:t>la scelta della dispensa</w:t>
      </w:r>
      <w:r>
        <w:t xml:space="preserve"> da un obiettivo di apprendimento </w:t>
      </w:r>
      <w:r>
        <w:rPr>
          <w:b/>
        </w:rPr>
        <w:t xml:space="preserve">deve rappresentare </w:t>
      </w:r>
      <w:proofErr w:type="gramStart"/>
      <w:r>
        <w:rPr>
          <w:b/>
        </w:rPr>
        <w:t>l’ultima  opzione</w:t>
      </w:r>
      <w:proofErr w:type="gramEnd"/>
      <w: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"/>
      <w:lvlJc w:val="left"/>
      <w:pPr>
        <w:tabs>
          <w:tab w:val="num" w:pos="0"/>
        </w:tabs>
        <w:ind w:left="360" w:hanging="360"/>
      </w:pPr>
      <w:rPr>
        <w:rFonts w:ascii="Wingdings" w:hAnsi="Wingdings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□"/>
      <w:lvlJc w:val="left"/>
      <w:pPr>
        <w:tabs>
          <w:tab w:val="num" w:pos="0"/>
        </w:tabs>
        <w:ind w:left="754" w:hanging="360"/>
      </w:pPr>
      <w:rPr>
        <w:rFonts w:ascii="Arial" w:hAnsi="Aria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"/>
      <w:lvlJc w:val="left"/>
      <w:pPr>
        <w:tabs>
          <w:tab w:val="num" w:pos="0"/>
        </w:tabs>
        <w:ind w:left="896" w:hanging="360"/>
      </w:pPr>
      <w:rPr>
        <w:rFonts w:ascii="Wingdings" w:hAnsi="Wingdings"/>
        <w:color w:val="auto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/>
        <w:color w:val="auto"/>
      </w:rPr>
    </w:lvl>
  </w:abstractNum>
  <w:abstractNum w:abstractNumId="6" w15:restartNumberingAfterBreak="0">
    <w:nsid w:val="02594362"/>
    <w:multiLevelType w:val="hybridMultilevel"/>
    <w:tmpl w:val="71C4D644"/>
    <w:lvl w:ilvl="0" w:tplc="C13CA614">
      <w:start w:val="1"/>
      <w:numFmt w:val="bullet"/>
      <w:lvlText w:val="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D9"/>
    <w:rsid w:val="00050E31"/>
    <w:rsid w:val="000C1E64"/>
    <w:rsid w:val="000D1F01"/>
    <w:rsid w:val="000D54B3"/>
    <w:rsid w:val="000F4847"/>
    <w:rsid w:val="0010066E"/>
    <w:rsid w:val="001C115B"/>
    <w:rsid w:val="00203C53"/>
    <w:rsid w:val="00204B32"/>
    <w:rsid w:val="0022453E"/>
    <w:rsid w:val="00241370"/>
    <w:rsid w:val="00295BCC"/>
    <w:rsid w:val="002D60E7"/>
    <w:rsid w:val="00322838"/>
    <w:rsid w:val="003614B4"/>
    <w:rsid w:val="00381041"/>
    <w:rsid w:val="003D1284"/>
    <w:rsid w:val="003E2765"/>
    <w:rsid w:val="004A2274"/>
    <w:rsid w:val="004B5020"/>
    <w:rsid w:val="00507D16"/>
    <w:rsid w:val="0053763F"/>
    <w:rsid w:val="0056696F"/>
    <w:rsid w:val="005A74F7"/>
    <w:rsid w:val="005B054D"/>
    <w:rsid w:val="006067ED"/>
    <w:rsid w:val="00616888"/>
    <w:rsid w:val="006618C6"/>
    <w:rsid w:val="006761D8"/>
    <w:rsid w:val="006C326A"/>
    <w:rsid w:val="006E34B2"/>
    <w:rsid w:val="006E5E55"/>
    <w:rsid w:val="00700CF9"/>
    <w:rsid w:val="0070741B"/>
    <w:rsid w:val="00811C39"/>
    <w:rsid w:val="00831D75"/>
    <w:rsid w:val="008929A7"/>
    <w:rsid w:val="008F2B23"/>
    <w:rsid w:val="008F4BAE"/>
    <w:rsid w:val="009E4699"/>
    <w:rsid w:val="00A04425"/>
    <w:rsid w:val="00A40C94"/>
    <w:rsid w:val="00A70258"/>
    <w:rsid w:val="00A93037"/>
    <w:rsid w:val="00AC11EA"/>
    <w:rsid w:val="00C0645C"/>
    <w:rsid w:val="00C745D9"/>
    <w:rsid w:val="00CF5712"/>
    <w:rsid w:val="00D04D07"/>
    <w:rsid w:val="00D13845"/>
    <w:rsid w:val="00D30233"/>
    <w:rsid w:val="00DD4B5B"/>
    <w:rsid w:val="00E05743"/>
    <w:rsid w:val="00E45DF5"/>
    <w:rsid w:val="00ED33EF"/>
    <w:rsid w:val="00EE5E1C"/>
    <w:rsid w:val="00F22AB6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935134"/>
  <w15:docId w15:val="{2A2F9E89-8C22-4ECD-8868-08DB9613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sz w:val="32"/>
      <w:szCs w:val="32"/>
      <w:lang w:val="x-non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  <w:color w:val="auto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  <w:color w:val="auto"/>
    </w:rPr>
  </w:style>
  <w:style w:type="character" w:customStyle="1" w:styleId="WW8Num5z0">
    <w:name w:val="WW8Num5z0"/>
    <w:rPr>
      <w:rFonts w:ascii="Arial" w:hAnsi="Arial"/>
    </w:rPr>
  </w:style>
  <w:style w:type="character" w:customStyle="1" w:styleId="WW8Num6z0">
    <w:name w:val="WW8Num6z0"/>
    <w:rPr>
      <w:rFonts w:ascii="Wingdings" w:hAnsi="Wingdings"/>
      <w:color w:val="auto"/>
    </w:rPr>
  </w:style>
  <w:style w:type="character" w:customStyle="1" w:styleId="Absatz-Standardschriftart">
    <w:name w:val="Absatz-Standardschriftart"/>
  </w:style>
  <w:style w:type="character" w:customStyle="1" w:styleId="Carpredefinitoparagrafo1">
    <w:name w:val="Car. predefinito paragrafo1"/>
  </w:style>
  <w:style w:type="character" w:customStyle="1" w:styleId="WW-Absatz-Standardschriftart">
    <w:name w:val="WW-Absatz-Standardschriftart"/>
  </w:style>
  <w:style w:type="character" w:customStyle="1" w:styleId="WW8Num7z0">
    <w:name w:val="WW8Num7z0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auto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  <w:rPr>
      <w:rFonts w:ascii="Wingdings" w:hAnsi="Wingdings"/>
      <w:color w:val="auto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5z0">
    <w:name w:val="WW8Num15z0"/>
    <w:rPr>
      <w:rFonts w:ascii="Courier New" w:hAnsi="Courier New" w:cs="Courier New"/>
    </w:rPr>
  </w:style>
  <w:style w:type="character" w:customStyle="1" w:styleId="WW-Absatz-Standardschriftart1111">
    <w:name w:val="WW-Absatz-Standardschriftart1111"/>
  </w:style>
  <w:style w:type="character" w:customStyle="1" w:styleId="WW8Num16z0">
    <w:name w:val="WW8Num16z0"/>
    <w:rPr>
      <w:rFonts w:ascii="Wingdings" w:hAnsi="Wingdings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dellanota">
    <w:name w:val="Carattere della nota"/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Nessunaspaziatura">
    <w:name w:val="No Spacing"/>
    <w:qFormat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  <w:lang w:eastAsia="ar-S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lang w:val="x-none"/>
    </w:rPr>
  </w:style>
  <w:style w:type="paragraph" w:customStyle="1" w:styleId="Style8">
    <w:name w:val="Style 8"/>
    <w:basedOn w:val="Normale"/>
    <w:pPr>
      <w:suppressAutoHyphens w:val="0"/>
      <w:autoSpaceDE w:val="0"/>
      <w:spacing w:before="36" w:line="192" w:lineRule="auto"/>
      <w:ind w:left="216"/>
    </w:pPr>
    <w:rPr>
      <w:rFonts w:ascii="Arial" w:hAnsi="Arial" w:cs="Arial"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AC11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AC11EA"/>
    <w:rPr>
      <w:rFonts w:ascii="Tahoma" w:eastAsia="Andale Sans UI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8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FRIC843003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RIC843003@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2374</Words>
  <Characters>13536</Characters>
  <Application>Microsoft Office Word</Application>
  <DocSecurity>0</DocSecurity>
  <Lines>112</Lines>
  <Paragraphs>31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scolastico</dc:creator>
  <cp:lastModifiedBy>Work</cp:lastModifiedBy>
  <cp:revision>2</cp:revision>
  <cp:lastPrinted>2015-01-16T15:30:00Z</cp:lastPrinted>
  <dcterms:created xsi:type="dcterms:W3CDTF">2021-11-29T13:46:00Z</dcterms:created>
  <dcterms:modified xsi:type="dcterms:W3CDTF">2021-11-29T13:46:00Z</dcterms:modified>
</cp:coreProperties>
</file>